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60B8" w:rsidRPr="00ED3285" w:rsidRDefault="006760B8" w:rsidP="00176E9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A3413" w:rsidRPr="00ED3285" w:rsidRDefault="002A3413" w:rsidP="00176E9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A3413" w:rsidRPr="00ED3285" w:rsidRDefault="002A3413" w:rsidP="00176E9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D3285">
        <w:rPr>
          <w:rFonts w:ascii="Times New Roman" w:eastAsia="Times New Roman" w:hAnsi="Times New Roman" w:cs="Times New Roman"/>
          <w:b/>
          <w:sz w:val="24"/>
          <w:szCs w:val="24"/>
        </w:rPr>
        <w:t>АВТОНОМНАЯ НЕКОММЕРЧЕСКАЯ ПРОФЕССИОНАЛЬНАЯ</w:t>
      </w:r>
    </w:p>
    <w:p w:rsidR="002A3413" w:rsidRPr="00ED3285" w:rsidRDefault="002A3413" w:rsidP="00176E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D3285">
        <w:rPr>
          <w:rFonts w:ascii="Times New Roman" w:eastAsia="Times New Roman" w:hAnsi="Times New Roman" w:cs="Times New Roman"/>
          <w:b/>
          <w:sz w:val="24"/>
          <w:szCs w:val="24"/>
        </w:rPr>
        <w:t>ОБРАЗОВАТЕЛЬНАЯ ОРГАНИЗАЦИЯ</w:t>
      </w:r>
    </w:p>
    <w:p w:rsidR="002A3413" w:rsidRPr="00ED3285" w:rsidRDefault="002A3413" w:rsidP="00176E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D3285">
        <w:rPr>
          <w:rFonts w:ascii="Times New Roman" w:eastAsia="Times New Roman" w:hAnsi="Times New Roman" w:cs="Times New Roman"/>
          <w:b/>
          <w:sz w:val="24"/>
          <w:szCs w:val="24"/>
        </w:rPr>
        <w:t>«ДАЛЬНЕВОСТОЧНЫЙ ЦЕНТР НЕПРЕРЫВНОГО ОБРАЗОВАНИЯ»</w:t>
      </w:r>
    </w:p>
    <w:p w:rsidR="002A3413" w:rsidRPr="00ED3285" w:rsidRDefault="002A3413" w:rsidP="00176E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D3285">
        <w:rPr>
          <w:rFonts w:ascii="Times New Roman" w:eastAsia="Times New Roman" w:hAnsi="Times New Roman" w:cs="Times New Roman"/>
          <w:b/>
          <w:sz w:val="24"/>
          <w:szCs w:val="24"/>
        </w:rPr>
        <w:t>Международная лингвистическая школа</w:t>
      </w:r>
    </w:p>
    <w:p w:rsidR="002A3413" w:rsidRPr="00ED3285" w:rsidRDefault="002A3413" w:rsidP="00176E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D3285">
        <w:rPr>
          <w:rFonts w:ascii="Times New Roman" w:eastAsia="Times New Roman" w:hAnsi="Times New Roman" w:cs="Times New Roman"/>
          <w:b/>
          <w:sz w:val="24"/>
          <w:szCs w:val="24"/>
        </w:rPr>
        <w:t>(МЛШ)</w:t>
      </w:r>
    </w:p>
    <w:p w:rsidR="002A3413" w:rsidRPr="00ED3285" w:rsidRDefault="002A3413" w:rsidP="00176E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A3413" w:rsidRPr="00ED3285" w:rsidRDefault="002A3413" w:rsidP="00176E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4785"/>
        <w:gridCol w:w="4786"/>
      </w:tblGrid>
      <w:tr w:rsidR="002A3413" w:rsidRPr="00ED3285" w:rsidTr="00D34F78">
        <w:trPr>
          <w:jc w:val="center"/>
        </w:trPr>
        <w:tc>
          <w:tcPr>
            <w:tcW w:w="4785" w:type="dxa"/>
          </w:tcPr>
          <w:p w:rsidR="002A3413" w:rsidRPr="00ED3285" w:rsidRDefault="002A3413" w:rsidP="00176E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D32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«СОГЛАСОВАНО» </w:t>
            </w:r>
          </w:p>
        </w:tc>
        <w:tc>
          <w:tcPr>
            <w:tcW w:w="4786" w:type="dxa"/>
          </w:tcPr>
          <w:p w:rsidR="002A3413" w:rsidRPr="00ED3285" w:rsidRDefault="002A3413" w:rsidP="00176E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A3413" w:rsidRPr="00ED3285" w:rsidTr="00D34F78">
        <w:trPr>
          <w:jc w:val="center"/>
        </w:trPr>
        <w:tc>
          <w:tcPr>
            <w:tcW w:w="4785" w:type="dxa"/>
          </w:tcPr>
          <w:p w:rsidR="002A3413" w:rsidRPr="00ED3285" w:rsidRDefault="002A3413" w:rsidP="00176E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2A3413" w:rsidRPr="00ED3285" w:rsidRDefault="002A3413" w:rsidP="00176E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D32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Заместитель директора МЛШ</w:t>
            </w:r>
          </w:p>
          <w:p w:rsidR="002A3413" w:rsidRPr="00ED3285" w:rsidRDefault="002A3413" w:rsidP="00176E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86" w:type="dxa"/>
          </w:tcPr>
          <w:p w:rsidR="002A3413" w:rsidRPr="00ED3285" w:rsidRDefault="002A3413" w:rsidP="00176E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2A3413" w:rsidRPr="00ED3285" w:rsidRDefault="002A3413" w:rsidP="00176E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A3413" w:rsidRPr="00ED3285" w:rsidTr="00D34F78">
        <w:trPr>
          <w:jc w:val="center"/>
        </w:trPr>
        <w:tc>
          <w:tcPr>
            <w:tcW w:w="4785" w:type="dxa"/>
          </w:tcPr>
          <w:p w:rsidR="002A3413" w:rsidRPr="00ED3285" w:rsidRDefault="002A3413" w:rsidP="00176E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D32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___________</w:t>
            </w:r>
            <w:r w:rsidR="00C63D70" w:rsidRPr="00ED32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М.Н. Артеменко</w:t>
            </w:r>
          </w:p>
        </w:tc>
        <w:tc>
          <w:tcPr>
            <w:tcW w:w="4786" w:type="dxa"/>
          </w:tcPr>
          <w:p w:rsidR="002A3413" w:rsidRPr="00ED3285" w:rsidRDefault="002A3413" w:rsidP="00176E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2A3413" w:rsidRPr="00ED3285" w:rsidRDefault="002A3413" w:rsidP="00176E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A3413" w:rsidRPr="00ED3285" w:rsidRDefault="002A3413" w:rsidP="00176E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A3413" w:rsidRPr="00ED3285" w:rsidRDefault="002A3413" w:rsidP="00176E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A3413" w:rsidRPr="00ED3285" w:rsidRDefault="002A3413" w:rsidP="00176E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A3413" w:rsidRPr="00ED3285" w:rsidRDefault="002A3413" w:rsidP="00176E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A3413" w:rsidRPr="00ED3285" w:rsidRDefault="002A3413" w:rsidP="00176E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A3413" w:rsidRPr="00ED3285" w:rsidRDefault="002A3413" w:rsidP="00176E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A3413" w:rsidRPr="00ED3285" w:rsidRDefault="002A3413" w:rsidP="00176E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D3285">
        <w:rPr>
          <w:rFonts w:ascii="Times New Roman" w:eastAsia="Times New Roman" w:hAnsi="Times New Roman" w:cs="Times New Roman"/>
          <w:b/>
          <w:sz w:val="24"/>
          <w:szCs w:val="24"/>
        </w:rPr>
        <w:t>РАБОЧАЯ ПРОГРАММА</w:t>
      </w:r>
    </w:p>
    <w:p w:rsidR="006C514E" w:rsidRPr="00ED3285" w:rsidRDefault="002A3413" w:rsidP="00176E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D3285">
        <w:rPr>
          <w:rFonts w:ascii="Times New Roman" w:eastAsia="Times New Roman" w:hAnsi="Times New Roman" w:cs="Times New Roman"/>
          <w:b/>
          <w:sz w:val="24"/>
          <w:szCs w:val="24"/>
        </w:rPr>
        <w:t xml:space="preserve">учебного предмета «Русский язык» </w:t>
      </w:r>
    </w:p>
    <w:p w:rsidR="002A3413" w:rsidRPr="00ED3285" w:rsidRDefault="00CF3D6E" w:rsidP="00176E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D3285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="002A3413" w:rsidRPr="00ED3285">
        <w:rPr>
          <w:rFonts w:ascii="Times New Roman" w:eastAsia="Times New Roman" w:hAnsi="Times New Roman" w:cs="Times New Roman"/>
          <w:b/>
          <w:sz w:val="24"/>
          <w:szCs w:val="24"/>
        </w:rPr>
        <w:t xml:space="preserve"> класс</w:t>
      </w:r>
    </w:p>
    <w:p w:rsidR="002A3413" w:rsidRPr="00ED3285" w:rsidRDefault="002A3413" w:rsidP="00176E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A3413" w:rsidRPr="00ED3285" w:rsidRDefault="002A3413" w:rsidP="00176E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A3413" w:rsidRPr="00ED3285" w:rsidRDefault="002A3413" w:rsidP="00176E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A3413" w:rsidRPr="00ED3285" w:rsidRDefault="002A3413" w:rsidP="00176E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A3413" w:rsidRPr="00ED3285" w:rsidRDefault="002A3413" w:rsidP="00176E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A3413" w:rsidRPr="00ED3285" w:rsidRDefault="002A3413" w:rsidP="00176E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A3413" w:rsidRPr="00ED3285" w:rsidRDefault="002A3413" w:rsidP="00176E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A3413" w:rsidRPr="00ED3285" w:rsidRDefault="002A3413" w:rsidP="00176E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A3413" w:rsidRPr="00ED3285" w:rsidRDefault="002A3413" w:rsidP="00176E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A3413" w:rsidRPr="00ED3285" w:rsidRDefault="002A3413" w:rsidP="00176E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A3413" w:rsidRPr="00ED3285" w:rsidRDefault="002A3413" w:rsidP="00176E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gramStart"/>
      <w:r w:rsidRPr="00ED3285">
        <w:rPr>
          <w:rFonts w:ascii="Times New Roman" w:eastAsia="Times New Roman" w:hAnsi="Times New Roman" w:cs="Times New Roman"/>
          <w:sz w:val="24"/>
          <w:szCs w:val="24"/>
        </w:rPr>
        <w:t xml:space="preserve">Составил  </w:t>
      </w:r>
      <w:r w:rsidR="00EE257A" w:rsidRPr="00ED3285">
        <w:rPr>
          <w:rFonts w:ascii="Times New Roman" w:eastAsia="Times New Roman" w:hAnsi="Times New Roman" w:cs="Times New Roman"/>
          <w:sz w:val="24"/>
          <w:szCs w:val="24"/>
        </w:rPr>
        <w:t>Е.В.</w:t>
      </w:r>
      <w:proofErr w:type="gramEnd"/>
      <w:r w:rsidR="00EE257A" w:rsidRPr="00ED3285">
        <w:rPr>
          <w:rFonts w:ascii="Times New Roman" w:eastAsia="Times New Roman" w:hAnsi="Times New Roman" w:cs="Times New Roman"/>
          <w:sz w:val="24"/>
          <w:szCs w:val="24"/>
        </w:rPr>
        <w:t xml:space="preserve"> Строганова,</w:t>
      </w:r>
    </w:p>
    <w:p w:rsidR="002A3413" w:rsidRPr="00ED3285" w:rsidRDefault="002A3413" w:rsidP="00176E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3285">
        <w:rPr>
          <w:rFonts w:ascii="Times New Roman" w:eastAsia="Times New Roman" w:hAnsi="Times New Roman" w:cs="Times New Roman"/>
          <w:sz w:val="24"/>
          <w:szCs w:val="24"/>
        </w:rPr>
        <w:t>учитель русского языка</w:t>
      </w:r>
    </w:p>
    <w:p w:rsidR="002A3413" w:rsidRPr="00ED3285" w:rsidRDefault="002A3413" w:rsidP="00176E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D3285">
        <w:rPr>
          <w:rFonts w:ascii="Times New Roman" w:eastAsia="Times New Roman" w:hAnsi="Times New Roman" w:cs="Times New Roman"/>
          <w:sz w:val="24"/>
          <w:szCs w:val="24"/>
        </w:rPr>
        <w:t xml:space="preserve">Срок реализации: </w:t>
      </w:r>
      <w:r w:rsidR="00A06F8F" w:rsidRPr="00ED3285">
        <w:rPr>
          <w:rFonts w:ascii="Times New Roman" w:eastAsia="Times New Roman" w:hAnsi="Times New Roman" w:cs="Times New Roman"/>
          <w:sz w:val="24"/>
          <w:szCs w:val="24"/>
        </w:rPr>
        <w:t>1 год</w:t>
      </w:r>
    </w:p>
    <w:p w:rsidR="002A3413" w:rsidRPr="00ED3285" w:rsidRDefault="002A3413" w:rsidP="00176E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A3413" w:rsidRPr="00ED3285" w:rsidRDefault="002A3413" w:rsidP="00176E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A3413" w:rsidRPr="00ED3285" w:rsidRDefault="002A3413" w:rsidP="00176E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A3413" w:rsidRPr="00ED3285" w:rsidRDefault="002A3413" w:rsidP="00176E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A3413" w:rsidRPr="00ED3285" w:rsidRDefault="002A3413" w:rsidP="00176E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A3413" w:rsidRPr="00ED3285" w:rsidRDefault="002A3413" w:rsidP="00176E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A3413" w:rsidRPr="00ED3285" w:rsidRDefault="002A3413" w:rsidP="00176E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A3413" w:rsidRPr="00ED3285" w:rsidRDefault="002A3413" w:rsidP="00176E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A3413" w:rsidRPr="00ED3285" w:rsidRDefault="002A3413" w:rsidP="00176E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A3413" w:rsidRPr="00ED3285" w:rsidRDefault="002A3413" w:rsidP="00176E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3285">
        <w:rPr>
          <w:rFonts w:ascii="Times New Roman" w:eastAsia="Times New Roman" w:hAnsi="Times New Roman" w:cs="Times New Roman"/>
          <w:sz w:val="24"/>
          <w:szCs w:val="24"/>
        </w:rPr>
        <w:t>г. Владивосток</w:t>
      </w:r>
    </w:p>
    <w:p w:rsidR="002A3413" w:rsidRPr="00ED3285" w:rsidRDefault="002A3413" w:rsidP="00176E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D3285">
        <w:rPr>
          <w:rFonts w:ascii="Times New Roman" w:eastAsia="Times New Roman" w:hAnsi="Times New Roman" w:cs="Times New Roman"/>
          <w:sz w:val="24"/>
          <w:szCs w:val="24"/>
        </w:rPr>
        <w:t>20</w:t>
      </w:r>
      <w:r w:rsidR="00EE257A" w:rsidRPr="00ED3285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ED3285">
        <w:rPr>
          <w:rFonts w:ascii="Times New Roman" w:eastAsia="Times New Roman" w:hAnsi="Times New Roman" w:cs="Times New Roman"/>
          <w:sz w:val="24"/>
          <w:szCs w:val="24"/>
        </w:rPr>
        <w:t>г.</w:t>
      </w:r>
    </w:p>
    <w:p w:rsidR="006C514E" w:rsidRPr="00ED3285" w:rsidRDefault="006C514E" w:rsidP="00176E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C514E" w:rsidRPr="00ED3285" w:rsidRDefault="006C514E" w:rsidP="00176E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05960" w:rsidRPr="00ED3285" w:rsidRDefault="00E05960" w:rsidP="00176E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05960" w:rsidRPr="00ED3285" w:rsidRDefault="00E05960" w:rsidP="00176E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05960" w:rsidRPr="00ED3285" w:rsidRDefault="00E05960" w:rsidP="00176E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05960" w:rsidRPr="00ED3285" w:rsidRDefault="00E05960" w:rsidP="00176E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61687" w:rsidRPr="00ED3285" w:rsidRDefault="00961687" w:rsidP="00176E9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3285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FD5C03" w:rsidRPr="00ED3285" w:rsidRDefault="006C3E08" w:rsidP="00176E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32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Данная рабочая программа составлена на основе Федерального государственного стандарта основного общего </w:t>
      </w:r>
      <w:proofErr w:type="gramStart"/>
      <w:r w:rsidRPr="00ED328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  и</w:t>
      </w:r>
      <w:proofErr w:type="gramEnd"/>
      <w:r w:rsidRPr="00ED32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 по русскому языку для 5-9 классов (авторы Л.М. </w:t>
      </w:r>
      <w:proofErr w:type="spellStart"/>
      <w:r w:rsidRPr="00ED3285">
        <w:rPr>
          <w:rFonts w:ascii="Times New Roman" w:eastAsia="Times New Roman" w:hAnsi="Times New Roman" w:cs="Times New Roman"/>
          <w:sz w:val="24"/>
          <w:szCs w:val="24"/>
          <w:lang w:eastAsia="ru-RU"/>
        </w:rPr>
        <w:t>Рыбченкова</w:t>
      </w:r>
      <w:proofErr w:type="spellEnd"/>
      <w:r w:rsidRPr="00ED3285">
        <w:rPr>
          <w:rFonts w:ascii="Times New Roman" w:eastAsia="Times New Roman" w:hAnsi="Times New Roman" w:cs="Times New Roman"/>
          <w:sz w:val="24"/>
          <w:szCs w:val="24"/>
          <w:lang w:eastAsia="ru-RU"/>
        </w:rPr>
        <w:t>, О.М. Александрова)</w:t>
      </w:r>
      <w:r w:rsidR="00FD5C03" w:rsidRPr="00ED32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FD5C03" w:rsidRPr="00ED3285">
        <w:rPr>
          <w:rFonts w:ascii="Times New Roman" w:hAnsi="Times New Roman" w:cs="Times New Roman"/>
          <w:sz w:val="24"/>
          <w:szCs w:val="24"/>
        </w:rPr>
        <w:t>сохраняют преемственность с основной образовательной программой основного общего образования Международной лингвистической школы.</w:t>
      </w:r>
    </w:p>
    <w:p w:rsidR="00FD5C03" w:rsidRPr="00ED3285" w:rsidRDefault="006C3E08" w:rsidP="00176E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32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Учебник «Русский язык. 6 класс» в 2-х частях / Л.М. </w:t>
      </w:r>
      <w:proofErr w:type="spellStart"/>
      <w:r w:rsidRPr="00ED3285">
        <w:rPr>
          <w:rFonts w:ascii="Times New Roman" w:eastAsia="Times New Roman" w:hAnsi="Times New Roman" w:cs="Times New Roman"/>
          <w:sz w:val="24"/>
          <w:szCs w:val="24"/>
          <w:lang w:eastAsia="ru-RU"/>
        </w:rPr>
        <w:t>Рыбченкова</w:t>
      </w:r>
      <w:proofErr w:type="spellEnd"/>
      <w:r w:rsidRPr="00ED32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О.М. Александрова, О.В. Загоровская, А.Г. </w:t>
      </w:r>
      <w:proofErr w:type="spellStart"/>
      <w:r w:rsidRPr="00ED328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Нарушевич</w:t>
      </w:r>
      <w:proofErr w:type="spellEnd"/>
      <w:r w:rsidRPr="00ED32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издательство «Просвещение», 2016. </w:t>
      </w:r>
    </w:p>
    <w:p w:rsidR="006C3E08" w:rsidRPr="00ED3285" w:rsidRDefault="006C3E08" w:rsidP="00176E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76F4" w:rsidRPr="00ED3285" w:rsidRDefault="00E676F4" w:rsidP="00176E9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760B8" w:rsidRPr="00ED3285" w:rsidRDefault="006760B8" w:rsidP="00176E9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760B8" w:rsidRPr="00ED3285" w:rsidRDefault="00475B3D" w:rsidP="00176E9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ED328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Планируемые р</w:t>
      </w:r>
      <w:r w:rsidR="006760B8" w:rsidRPr="00ED328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езультаты </w:t>
      </w:r>
    </w:p>
    <w:p w:rsidR="006760B8" w:rsidRPr="00ED3285" w:rsidRDefault="006760B8" w:rsidP="00176E9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760B8" w:rsidRPr="00ED3285" w:rsidRDefault="006760B8" w:rsidP="0056355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D328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Личностными результатами </w:t>
      </w:r>
      <w:r w:rsidRPr="00ED328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освоения программы по русскому языку в </w:t>
      </w:r>
      <w:r w:rsidR="00AD17D4" w:rsidRPr="00ED3285">
        <w:rPr>
          <w:rFonts w:ascii="Times New Roman" w:eastAsia="Calibri" w:hAnsi="Times New Roman" w:cs="Times New Roman"/>
          <w:sz w:val="24"/>
          <w:szCs w:val="24"/>
          <w:lang w:eastAsia="ru-RU"/>
        </w:rPr>
        <w:t>5</w:t>
      </w:r>
      <w:r w:rsidRPr="00ED328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классе являются: </w:t>
      </w:r>
    </w:p>
    <w:p w:rsidR="006760B8" w:rsidRPr="00ED3285" w:rsidRDefault="006760B8" w:rsidP="0056355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D3285">
        <w:rPr>
          <w:rFonts w:ascii="Times New Roman" w:eastAsia="Calibri" w:hAnsi="Times New Roman" w:cs="Times New Roman"/>
          <w:sz w:val="24"/>
          <w:szCs w:val="24"/>
          <w:lang w:eastAsia="ru-RU"/>
        </w:rPr>
        <w:t>- понимание русского языка как одной из национально</w:t>
      </w:r>
      <w:r w:rsidR="00AD17D4" w:rsidRPr="00ED328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-культурных ценностей русского </w:t>
      </w:r>
      <w:r w:rsidRPr="00ED3285">
        <w:rPr>
          <w:rFonts w:ascii="Times New Roman" w:eastAsia="Calibri" w:hAnsi="Times New Roman" w:cs="Times New Roman"/>
          <w:sz w:val="24"/>
          <w:szCs w:val="24"/>
          <w:lang w:eastAsia="ru-RU"/>
        </w:rPr>
        <w:t>народа;</w:t>
      </w:r>
    </w:p>
    <w:p w:rsidR="006760B8" w:rsidRPr="00ED3285" w:rsidRDefault="006760B8" w:rsidP="0056355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D3285">
        <w:rPr>
          <w:rFonts w:ascii="Times New Roman" w:eastAsia="Calibri" w:hAnsi="Times New Roman" w:cs="Times New Roman"/>
          <w:sz w:val="24"/>
          <w:szCs w:val="24"/>
          <w:lang w:eastAsia="ru-RU"/>
        </w:rPr>
        <w:t>- понимание определяющей роли родного языка в развитии интеллектуальных, творческих способностей и моральных качеств личности, его значения в процессе получения школьного образования;</w:t>
      </w:r>
    </w:p>
    <w:p w:rsidR="006760B8" w:rsidRPr="00ED3285" w:rsidRDefault="006760B8" w:rsidP="0056355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D3285">
        <w:rPr>
          <w:rFonts w:ascii="Times New Roman" w:eastAsia="Calibri" w:hAnsi="Times New Roman" w:cs="Times New Roman"/>
          <w:sz w:val="24"/>
          <w:szCs w:val="24"/>
          <w:lang w:eastAsia="ru-RU"/>
        </w:rPr>
        <w:t>- осознание эстетической ценности русского языка;</w:t>
      </w:r>
    </w:p>
    <w:p w:rsidR="006760B8" w:rsidRPr="00ED3285" w:rsidRDefault="006760B8" w:rsidP="0056355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D3285">
        <w:rPr>
          <w:rFonts w:ascii="Times New Roman" w:eastAsia="Calibri" w:hAnsi="Times New Roman" w:cs="Times New Roman"/>
          <w:sz w:val="24"/>
          <w:szCs w:val="24"/>
          <w:lang w:eastAsia="ru-RU"/>
        </w:rPr>
        <w:t>- уважительное</w:t>
      </w:r>
      <w:r w:rsidR="00AD17D4" w:rsidRPr="00ED328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отношение </w:t>
      </w:r>
      <w:r w:rsidRPr="00ED3285">
        <w:rPr>
          <w:rFonts w:ascii="Times New Roman" w:eastAsia="Calibri" w:hAnsi="Times New Roman" w:cs="Times New Roman"/>
          <w:sz w:val="24"/>
          <w:szCs w:val="24"/>
          <w:lang w:eastAsia="ru-RU"/>
        </w:rPr>
        <w:t>к родному языку;</w:t>
      </w:r>
    </w:p>
    <w:p w:rsidR="006760B8" w:rsidRPr="00ED3285" w:rsidRDefault="006760B8" w:rsidP="0056355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D3285">
        <w:rPr>
          <w:rFonts w:ascii="Times New Roman" w:eastAsia="Calibri" w:hAnsi="Times New Roman" w:cs="Times New Roman"/>
          <w:sz w:val="24"/>
          <w:szCs w:val="24"/>
          <w:lang w:eastAsia="ru-RU"/>
        </w:rPr>
        <w:t>- потребность сохранить чистоту русского языка как явления национальной культуры;</w:t>
      </w:r>
    </w:p>
    <w:p w:rsidR="006760B8" w:rsidRPr="00ED3285" w:rsidRDefault="006760B8" w:rsidP="0056355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D328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стремление к речевому </w:t>
      </w:r>
      <w:proofErr w:type="spellStart"/>
      <w:r w:rsidRPr="00ED3285">
        <w:rPr>
          <w:rFonts w:ascii="Times New Roman" w:eastAsia="Calibri" w:hAnsi="Times New Roman" w:cs="Times New Roman"/>
          <w:sz w:val="24"/>
          <w:szCs w:val="24"/>
          <w:lang w:eastAsia="ru-RU"/>
        </w:rPr>
        <w:t>самосовершествованию</w:t>
      </w:r>
      <w:proofErr w:type="spellEnd"/>
      <w:r w:rsidRPr="00ED3285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6760B8" w:rsidRPr="00ED3285" w:rsidRDefault="006760B8" w:rsidP="0056355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D3285">
        <w:rPr>
          <w:rFonts w:ascii="Times New Roman" w:eastAsia="Calibri" w:hAnsi="Times New Roman" w:cs="Times New Roman"/>
          <w:sz w:val="24"/>
          <w:szCs w:val="24"/>
          <w:lang w:eastAsia="ru-RU"/>
        </w:rPr>
        <w:t>- формирование достаточного объема словарного запаса и усвоенных грамматических средств для выражения мыслей и чувств в процессе речевого общения;</w:t>
      </w:r>
    </w:p>
    <w:p w:rsidR="006760B8" w:rsidRPr="00ED3285" w:rsidRDefault="006760B8" w:rsidP="0056355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D3285">
        <w:rPr>
          <w:rFonts w:ascii="Times New Roman" w:eastAsia="Calibri" w:hAnsi="Times New Roman" w:cs="Times New Roman"/>
          <w:sz w:val="24"/>
          <w:szCs w:val="24"/>
          <w:lang w:eastAsia="ru-RU"/>
        </w:rPr>
        <w:t>- формирование способности самооценки на основе наблюдения за собственной речью.</w:t>
      </w:r>
    </w:p>
    <w:p w:rsidR="006760B8" w:rsidRPr="00ED3285" w:rsidRDefault="006760B8" w:rsidP="0056355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spellStart"/>
      <w:r w:rsidRPr="00ED328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Метапредметными</w:t>
      </w:r>
      <w:proofErr w:type="spellEnd"/>
      <w:r w:rsidRPr="00ED328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результатами </w:t>
      </w:r>
      <w:r w:rsidRPr="00ED328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освоения программы по русскому языку в </w:t>
      </w:r>
      <w:r w:rsidR="00AD17D4" w:rsidRPr="00ED3285">
        <w:rPr>
          <w:rFonts w:ascii="Times New Roman" w:eastAsia="Calibri" w:hAnsi="Times New Roman" w:cs="Times New Roman"/>
          <w:sz w:val="24"/>
          <w:szCs w:val="24"/>
          <w:lang w:eastAsia="ru-RU"/>
        </w:rPr>
        <w:t>5</w:t>
      </w:r>
      <w:r w:rsidRPr="00ED328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классе являются:</w:t>
      </w:r>
    </w:p>
    <w:p w:rsidR="006760B8" w:rsidRPr="00ED3285" w:rsidRDefault="006760B8" w:rsidP="0056355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D3285">
        <w:rPr>
          <w:rFonts w:ascii="Times New Roman" w:eastAsia="Calibri" w:hAnsi="Times New Roman" w:cs="Times New Roman"/>
          <w:sz w:val="24"/>
          <w:szCs w:val="24"/>
          <w:lang w:eastAsia="ru-RU"/>
        </w:rPr>
        <w:t>- овладение всеми видами речевой деятельности (а</w:t>
      </w:r>
      <w:r w:rsidR="00AD17D4" w:rsidRPr="00ED328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декватное понимание информации </w:t>
      </w:r>
      <w:r w:rsidRPr="00ED3285">
        <w:rPr>
          <w:rFonts w:ascii="Times New Roman" w:eastAsia="Calibri" w:hAnsi="Times New Roman" w:cs="Times New Roman"/>
          <w:sz w:val="24"/>
          <w:szCs w:val="24"/>
          <w:lang w:eastAsia="ru-RU"/>
        </w:rPr>
        <w:t>устного и письменного сообщения; овладение разными видами чтения; формирование способности извлекать информацию из различных источников; овладение приемами отбора и систематизации материала на определенную тему; формирование умения вести самостоятельный поиск информации);</w:t>
      </w:r>
    </w:p>
    <w:p w:rsidR="006760B8" w:rsidRPr="00ED3285" w:rsidRDefault="006760B8" w:rsidP="0056355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D3285">
        <w:rPr>
          <w:rFonts w:ascii="Times New Roman" w:eastAsia="Calibri" w:hAnsi="Times New Roman" w:cs="Times New Roman"/>
          <w:sz w:val="24"/>
          <w:szCs w:val="24"/>
          <w:lang w:eastAsia="ru-RU"/>
        </w:rPr>
        <w:t>- применение приобретенных знаний, умений и навыков в повседневной жизни;</w:t>
      </w:r>
    </w:p>
    <w:p w:rsidR="006760B8" w:rsidRPr="00ED3285" w:rsidRDefault="006760B8" w:rsidP="0056355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D3285">
        <w:rPr>
          <w:rFonts w:ascii="Times New Roman" w:eastAsia="Calibri" w:hAnsi="Times New Roman" w:cs="Times New Roman"/>
          <w:sz w:val="24"/>
          <w:szCs w:val="24"/>
          <w:lang w:eastAsia="ru-RU"/>
        </w:rPr>
        <w:t>- способность использовать родной язык и как средство получения знаний по другим предметам;</w:t>
      </w:r>
    </w:p>
    <w:p w:rsidR="006760B8" w:rsidRPr="00ED3285" w:rsidRDefault="006760B8" w:rsidP="0056355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D3285">
        <w:rPr>
          <w:rFonts w:ascii="Times New Roman" w:eastAsia="Calibri" w:hAnsi="Times New Roman" w:cs="Times New Roman"/>
          <w:sz w:val="24"/>
          <w:szCs w:val="24"/>
          <w:lang w:eastAsia="ru-RU"/>
        </w:rPr>
        <w:t>- коммуникативно-целесообразное взаимодействие с окружающими людьми в процессе речевого общения;</w:t>
      </w:r>
    </w:p>
    <w:p w:rsidR="006760B8" w:rsidRPr="00ED3285" w:rsidRDefault="006760B8" w:rsidP="0056355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D328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знакомство с национально-культурными </w:t>
      </w:r>
      <w:proofErr w:type="gramStart"/>
      <w:r w:rsidRPr="00ED3285">
        <w:rPr>
          <w:rFonts w:ascii="Times New Roman" w:eastAsia="Calibri" w:hAnsi="Times New Roman" w:cs="Times New Roman"/>
          <w:sz w:val="24"/>
          <w:szCs w:val="24"/>
          <w:lang w:eastAsia="ru-RU"/>
        </w:rPr>
        <w:t>нормами  речевого</w:t>
      </w:r>
      <w:proofErr w:type="gramEnd"/>
      <w:r w:rsidRPr="00ED328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этикета.</w:t>
      </w:r>
    </w:p>
    <w:p w:rsidR="006760B8" w:rsidRPr="00ED3285" w:rsidRDefault="006760B8" w:rsidP="0056355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D328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Предметными результатами </w:t>
      </w:r>
    </w:p>
    <w:p w:rsidR="00692711" w:rsidRPr="00ED3285" w:rsidRDefault="00692711" w:rsidP="0056355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92711" w:rsidRPr="00ED3285" w:rsidRDefault="00692711" w:rsidP="0056355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D32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 различать понятия «язык» и «речь», виды речи и формы речи: монолог (монолог-описание, монолог-рассуждение, монолог-повествование), диалог;</w:t>
      </w:r>
    </w:p>
    <w:p w:rsidR="00692711" w:rsidRPr="00ED3285" w:rsidRDefault="00692711" w:rsidP="0056355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D32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 распознавать основные признаки текста, условия членения текста на абзацы;</w:t>
      </w:r>
    </w:p>
    <w:p w:rsidR="00692711" w:rsidRPr="00ED3285" w:rsidRDefault="00692711" w:rsidP="0056355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D32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 использовать абзац как средство членения текста на композиционно-смысловые части;</w:t>
      </w:r>
    </w:p>
    <w:p w:rsidR="00692711" w:rsidRPr="00ED3285" w:rsidRDefault="00692711" w:rsidP="0056355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D32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 распознавать средства связи предложений и частей текста (формы слова, однокоренные слова, синонимы, антонимы, личные местоимения, повтор слова); использовать их при создании собственного текста (устного и письменного);</w:t>
      </w:r>
    </w:p>
    <w:p w:rsidR="00692711" w:rsidRPr="00ED3285" w:rsidRDefault="00692711" w:rsidP="0056355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D32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– владеть различными видами </w:t>
      </w:r>
      <w:proofErr w:type="spellStart"/>
      <w:r w:rsidRPr="00ED32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аудирования</w:t>
      </w:r>
      <w:proofErr w:type="spellEnd"/>
      <w:r w:rsidRPr="00ED32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 выборочным, детальным – научно-учебных и художественных текстов различных функционально-смысловых типов речи;</w:t>
      </w:r>
    </w:p>
    <w:p w:rsidR="00692711" w:rsidRPr="00ED3285" w:rsidRDefault="00692711" w:rsidP="0056355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D32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 понимать содержание прослушанных и прочитанных научно-учебных и художественных текстов различных функционально-смысловых типов речи объемом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объем исходного текста не менее 100 слов; для сжатого изложения – не менее 110 слов);</w:t>
      </w:r>
    </w:p>
    <w:p w:rsidR="00692711" w:rsidRPr="00ED3285" w:rsidRDefault="00692711" w:rsidP="0056355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D32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– анализировать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функционально-смысловому типу речи (повествование); использовать знание основных признаков текста и особенностей функционально-смыслового типа речи в практике его создания; распознавать тексты различных функциональных разновидностей;</w:t>
      </w:r>
    </w:p>
    <w:p w:rsidR="00692711" w:rsidRPr="00ED3285" w:rsidRDefault="00692711" w:rsidP="0056355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D32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 составлять простой план прочитанного текста с целью дальнейшего воспроизведения содержания текста в устной и письменной форме;</w:t>
      </w:r>
    </w:p>
    <w:p w:rsidR="00692711" w:rsidRPr="00ED3285" w:rsidRDefault="00692711" w:rsidP="0056355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D32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 устно пересказывать прочитанный или прослушанный текст объемом не менее 100 слов;</w:t>
      </w:r>
    </w:p>
    <w:p w:rsidR="00692711" w:rsidRPr="00ED3285" w:rsidRDefault="00692711" w:rsidP="0056355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D32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 создавать устные монологические высказывания объемом не менее 50 слов на основе жизненных наблюдений, чтения учебно-популярной, научно-учебных и художественной литературы (монолог-описание; монолог-рассуждение; монолог-повествование);</w:t>
      </w:r>
    </w:p>
    <w:p w:rsidR="00692711" w:rsidRPr="00ED3285" w:rsidRDefault="00692711" w:rsidP="0056355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D32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 участвовать в диалоге на лингвистические темы (в рамках изученного) и темы на основе жизненных наблюдений объемом не менее 2</w:t>
      </w:r>
      <w:bookmarkStart w:id="0" w:name="page13"/>
      <w:bookmarkEnd w:id="0"/>
      <w:r w:rsidRPr="00ED32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реплик;</w:t>
      </w:r>
    </w:p>
    <w:p w:rsidR="00692711" w:rsidRPr="00ED3285" w:rsidRDefault="00692711" w:rsidP="0056355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D32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 осуществлять выбор языковых средств для создания высказывания в соответствии с коммуникативным замыслом;</w:t>
      </w:r>
    </w:p>
    <w:p w:rsidR="00692711" w:rsidRPr="00ED3285" w:rsidRDefault="00692711" w:rsidP="0056355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D32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 создавать тексты функционально-смыслового типа речи (повествование) с опорой на жизненный и читательский опыт; тексты с опорой на картину (в том числе сочинения-миниатюры объемом 3 и более предложений; классного сочинения объемом 0,5–1,0 страницы);</w:t>
      </w:r>
    </w:p>
    <w:p w:rsidR="00692711" w:rsidRPr="00ED3285" w:rsidRDefault="00692711" w:rsidP="0056355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D32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 восстанавливать деформированный текст; осуществлять корректировку восстановленного текста с опорой на образец;</w:t>
      </w:r>
    </w:p>
    <w:p w:rsidR="00692711" w:rsidRPr="00ED3285" w:rsidRDefault="00692711" w:rsidP="0056355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D32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 соблюдать в устной речи и на письме правила речевого этикета; уметь употреблять имена существительные, имена прилагательные, глаголы в речевых формулах приветствия, прощания, просьбы, благодарности;</w:t>
      </w:r>
    </w:p>
    <w:p w:rsidR="00692711" w:rsidRPr="00ED3285" w:rsidRDefault="00692711" w:rsidP="0056355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D32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 характеризовать звук как единицу языка; объяснять соотношение звуков и букв, характеризовать систему звуков, в том числе гласных и согласных звуков, делить слова на слоги;</w:t>
      </w:r>
    </w:p>
    <w:p w:rsidR="00692711" w:rsidRPr="00ED3285" w:rsidRDefault="00692711" w:rsidP="0056355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D32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 различать способы обозначения [й'], мягкости согласных, использование прописных и строчных букв;</w:t>
      </w:r>
    </w:p>
    <w:p w:rsidR="00692711" w:rsidRPr="00ED3285" w:rsidRDefault="00692711" w:rsidP="0056355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D32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 распознавать звуки речи по заданным признакам, слова по заданным параметрам их звукового состава; проводить фонетический анализ слов; использовать знания по фонетике и графике, орфоэпии в практике произношения и правописания слов;</w:t>
      </w:r>
    </w:p>
    <w:p w:rsidR="00692711" w:rsidRPr="00ED3285" w:rsidRDefault="00692711" w:rsidP="0056355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D32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 использовать понятие орфограммы, различать буквенные и небуквенные орфограммы;</w:t>
      </w:r>
    </w:p>
    <w:p w:rsidR="00692711" w:rsidRPr="00ED3285" w:rsidRDefault="00692711" w:rsidP="0056355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D32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– применять знание о правописании разделительных </w:t>
      </w:r>
      <w:r w:rsidRPr="00ED32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ъ</w:t>
      </w:r>
      <w:r w:rsidRPr="00ED32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</w:t>
      </w:r>
      <w:r w:rsidRPr="00ED32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ь</w:t>
      </w:r>
      <w:r w:rsidRPr="00ED32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; </w:t>
      </w:r>
      <w:r w:rsidRPr="00ED32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ы</w:t>
      </w:r>
      <w:r w:rsidRPr="00ED32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 </w:t>
      </w:r>
      <w:r w:rsidRPr="00ED32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ED32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после </w:t>
      </w:r>
      <w:r w:rsidRPr="00ED32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</w:t>
      </w:r>
      <w:r w:rsidRPr="00ED32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692711" w:rsidRPr="00ED3285" w:rsidRDefault="00692711" w:rsidP="0056355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D32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 распознавать изученные орфограммы; проводить орфографический анализ слова; применять знания по орфографии в практике правописания;</w:t>
      </w:r>
    </w:p>
    <w:p w:rsidR="00692711" w:rsidRPr="00ED3285" w:rsidRDefault="00692711" w:rsidP="0056355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D32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 различать и использовать основные способы толкования лексического значения слова (использование толкового словаря; подбор однокоренных слов; подбор синонимов и антонимов; определение значения слова по контексту);</w:t>
      </w:r>
    </w:p>
    <w:p w:rsidR="00692711" w:rsidRPr="00ED3285" w:rsidRDefault="00692711" w:rsidP="0056355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D32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 распознавать однозначные и многозначные слова, различать прямое и переносное значение слова, распознавать синонимы, антонимы, омонимы;</w:t>
      </w:r>
    </w:p>
    <w:p w:rsidR="00692711" w:rsidRPr="00ED3285" w:rsidRDefault="00692711" w:rsidP="0056355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D32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 различать многозначные слова и омонимы; характеризовать тематические группы слов: родовые и видовые понятия;</w:t>
      </w:r>
    </w:p>
    <w:p w:rsidR="00692711" w:rsidRPr="00ED3285" w:rsidRDefault="00692711" w:rsidP="0056355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D32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 проводить лексический анализ слова;</w:t>
      </w:r>
    </w:p>
    <w:p w:rsidR="00692711" w:rsidRPr="00ED3285" w:rsidRDefault="00692711" w:rsidP="0056355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D32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 применять знания по лексике при выполнении различных видов языкового анализа и в речевой практике;</w:t>
      </w:r>
    </w:p>
    <w:p w:rsidR="00692711" w:rsidRPr="00ED3285" w:rsidRDefault="00692711" w:rsidP="0056355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D32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 использовать разные виды лексических словарей и понимать их роль в овладении словарным богатством родного языка;</w:t>
      </w:r>
    </w:p>
    <w:p w:rsidR="00692711" w:rsidRPr="00ED3285" w:rsidRDefault="00692711" w:rsidP="0056355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D32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– </w:t>
      </w:r>
      <w:proofErr w:type="gramStart"/>
      <w:r w:rsidRPr="00ED32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характеризовать  морфему</w:t>
      </w:r>
      <w:proofErr w:type="gramEnd"/>
      <w:r w:rsidRPr="00ED32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как  минимальную  значимую  единицу языка;</w:t>
      </w:r>
    </w:p>
    <w:p w:rsidR="00692711" w:rsidRPr="00ED3285" w:rsidRDefault="00692711" w:rsidP="0056355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D32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 распознавать виды морфем в слове; находить чередование звуков в морфемах (в том числе чередование гласных с нулем звука);</w:t>
      </w:r>
      <w:bookmarkStart w:id="1" w:name="page14"/>
      <w:bookmarkEnd w:id="1"/>
    </w:p>
    <w:p w:rsidR="00692711" w:rsidRPr="00ED3285" w:rsidRDefault="00692711" w:rsidP="0056355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D32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– проводить морфемный анализ слова; применять знания по </w:t>
      </w:r>
      <w:proofErr w:type="spellStart"/>
      <w:r w:rsidRPr="00ED32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морфемике</w:t>
      </w:r>
      <w:proofErr w:type="spellEnd"/>
      <w:r w:rsidRPr="00ED32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при выполнении различных видов языкового анализа и в практике правописания, неизменяемых на письме приставок и приставок на з (с); ы – и после приставок; корней с безударными проверяемыми, непроверяемыми </w:t>
      </w:r>
      <w:r w:rsidRPr="00ED32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(в рамках изученного), чередующимися гласными; корней с проверяемыми, непроверяемыми (в рамках изученного), непроизносимыми согласными; ё – о после шипящих в корне слова;</w:t>
      </w:r>
    </w:p>
    <w:p w:rsidR="00692711" w:rsidRPr="00ED3285" w:rsidRDefault="00692711" w:rsidP="00176E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D32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 уместно использовать слова с суффиксами оценки в собственной речи; использовать словообразовательные нормы русского языка;</w:t>
      </w:r>
    </w:p>
    <w:p w:rsidR="00692711" w:rsidRPr="00ED3285" w:rsidRDefault="00692711" w:rsidP="00176E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D32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 понимать грамматическое значение слова, части речи как лексико-грамматические разряды слов, систему частей речи в русском языке (распознавать имена существительные, имена прилагательные, глаголы);</w:t>
      </w:r>
    </w:p>
    <w:p w:rsidR="00692711" w:rsidRPr="00ED3285" w:rsidRDefault="00692711" w:rsidP="00176E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D32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– определять общее грамматическое значение, морфологические признаки и синтаксические функции имени существительного, объяснять его роль в речи; определять лексико-грамматические разряды имен существительных; </w:t>
      </w:r>
    </w:p>
    <w:p w:rsidR="00692711" w:rsidRPr="00ED3285" w:rsidRDefault="00692711" w:rsidP="00176E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D32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 различать типы склонения имен существительных, выявлять разносклоняемые и несклоняемые имена существительные; характеризовать синтаксическую роль имени существительного;</w:t>
      </w:r>
    </w:p>
    <w:p w:rsidR="00692711" w:rsidRPr="00ED3285" w:rsidRDefault="00692711" w:rsidP="00176E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D32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– соблюдать нормы словоизменения, произношения имен существительных, постановки в них ударения (в рамках изученного), правописания имен существительных (безударных окончаний, </w:t>
      </w:r>
      <w:r w:rsidRPr="00ED32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ED32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 </w:t>
      </w:r>
      <w:r w:rsidRPr="00ED32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ED32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</w:t>
      </w:r>
      <w:r w:rsidRPr="00ED32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ё</w:t>
      </w:r>
      <w:r w:rsidRPr="00ED32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) после шипящих и </w:t>
      </w:r>
      <w:r w:rsidRPr="00ED32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</w:t>
      </w:r>
      <w:r w:rsidRPr="00ED32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суффиксах и окончаниях, суффиксов –чик – (-</w:t>
      </w:r>
      <w:proofErr w:type="spellStart"/>
      <w:r w:rsidRPr="00ED32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щик</w:t>
      </w:r>
      <w:proofErr w:type="spellEnd"/>
      <w:r w:rsidRPr="00ED32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-); –</w:t>
      </w:r>
      <w:proofErr w:type="spellStart"/>
      <w:r w:rsidRPr="00ED32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ек</w:t>
      </w:r>
      <w:proofErr w:type="spellEnd"/>
      <w:r w:rsidRPr="00ED32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– - </w:t>
      </w:r>
      <w:proofErr w:type="spellStart"/>
      <w:r w:rsidRPr="00ED32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ик</w:t>
      </w:r>
      <w:proofErr w:type="spellEnd"/>
      <w:r w:rsidRPr="00ED32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корней с чередованием о//а: -лаг- – -лож-; -</w:t>
      </w:r>
      <w:proofErr w:type="spellStart"/>
      <w:r w:rsidRPr="00ED32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раст</w:t>
      </w:r>
      <w:proofErr w:type="spellEnd"/>
      <w:r w:rsidRPr="00ED32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– -</w:t>
      </w:r>
      <w:proofErr w:type="spellStart"/>
      <w:r w:rsidRPr="00ED32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ращ</w:t>
      </w:r>
      <w:proofErr w:type="spellEnd"/>
      <w:r w:rsidRPr="00ED32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– -рос-; -гор- – - </w:t>
      </w:r>
      <w:proofErr w:type="spellStart"/>
      <w:r w:rsidRPr="00ED32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гар</w:t>
      </w:r>
      <w:proofErr w:type="spellEnd"/>
      <w:r w:rsidRPr="00ED32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-, -</w:t>
      </w:r>
      <w:proofErr w:type="spellStart"/>
      <w:r w:rsidRPr="00ED32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зор</w:t>
      </w:r>
      <w:proofErr w:type="spellEnd"/>
      <w:r w:rsidRPr="00ED32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– -</w:t>
      </w:r>
      <w:proofErr w:type="spellStart"/>
      <w:r w:rsidRPr="00ED32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зар</w:t>
      </w:r>
      <w:proofErr w:type="spellEnd"/>
      <w:r w:rsidRPr="00ED32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-; употребления/неупотребления </w:t>
      </w:r>
      <w:r w:rsidRPr="00ED32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ь</w:t>
      </w:r>
      <w:r w:rsidRPr="00ED32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 конце имен существительных после шипящих; слитное и раздельное написание </w:t>
      </w:r>
      <w:r w:rsidRPr="00ED32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</w:t>
      </w:r>
      <w:r w:rsidRPr="00ED32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 именами существительными, правописание собственных имен существительных);</w:t>
      </w:r>
    </w:p>
    <w:p w:rsidR="00692711" w:rsidRPr="00ED3285" w:rsidRDefault="00692711" w:rsidP="00176E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D32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 определять общее грамматическое значение, морфологические признаки и синтаксические функции имени прилагательного, объяснять его роль в речи; различать полную и краткую форму имён прилагательных;</w:t>
      </w:r>
    </w:p>
    <w:p w:rsidR="00692711" w:rsidRPr="00ED3285" w:rsidRDefault="00692711" w:rsidP="00176E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D32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– соблюдать нормы словоизменения имен прилагательных, произношения, постановки в них ударения (в рамках изученного), правописания имен прилагательных (безударных окончаний, </w:t>
      </w:r>
      <w:r w:rsidRPr="00ED32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ED32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 </w:t>
      </w:r>
      <w:r w:rsidRPr="00ED32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ED32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после шипящих и </w:t>
      </w:r>
      <w:r w:rsidRPr="00ED32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</w:t>
      </w:r>
      <w:r w:rsidRPr="00ED32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суффиксах и окончаниях, кратких форм имен прилагательных с основой на шипящие; слитное и раздельное написание </w:t>
      </w:r>
      <w:r w:rsidRPr="00ED32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</w:t>
      </w:r>
      <w:r w:rsidRPr="00ED32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 именами прилагательными);</w:t>
      </w:r>
    </w:p>
    <w:p w:rsidR="00692711" w:rsidRPr="00ED3285" w:rsidRDefault="00692711" w:rsidP="00176E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D32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 определять общее грамматическое значение, морфологические признаки и синтаксические функции глагола, объяснять его роль в словосочетании и предложении, а также – в речи;</w:t>
      </w:r>
    </w:p>
    <w:p w:rsidR="00692711" w:rsidRPr="00ED3285" w:rsidRDefault="00692711" w:rsidP="00176E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D32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 различать глаголы совершенного и несовершенного вида, возвратные и невозвратные, переходные и непереходные; называть грамматические свойства инфинитива (неопределенной формы) глагола, выделять его основу; выделять основу настоящего (будущего простого времени) глагола; определять спряжение глагола,</w:t>
      </w:r>
    </w:p>
    <w:p w:rsidR="00692711" w:rsidRPr="00ED3285" w:rsidRDefault="00692711" w:rsidP="00176E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D32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 распознавать разноспрягаемые глаголы, уметь спрягать глаголы; соблюдать нормы словоизменения глаголов, постановки ударения в</w:t>
      </w:r>
      <w:bookmarkStart w:id="2" w:name="page15"/>
      <w:bookmarkEnd w:id="2"/>
      <w:r w:rsidRPr="00ED32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глагольных формах (в рамках изученного), правописания глаголов (корней с чередованием </w:t>
      </w:r>
      <w:r w:rsidRPr="00ED32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ED32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//</w:t>
      </w:r>
      <w:r w:rsidRPr="00ED32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ED32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использования </w:t>
      </w:r>
      <w:r w:rsidRPr="00ED32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ь</w:t>
      </w:r>
      <w:r w:rsidRPr="00ED32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как показателя грамматической формы в инфинитиве, в форме 2-го лица единственного числа, в формах повелительного наклонения глагола; -</w:t>
      </w:r>
      <w:proofErr w:type="spellStart"/>
      <w:r w:rsidRPr="00ED32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тся</w:t>
      </w:r>
      <w:proofErr w:type="spellEnd"/>
      <w:r w:rsidRPr="00ED32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-</w:t>
      </w:r>
      <w:proofErr w:type="spellStart"/>
      <w:r w:rsidRPr="00ED32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ться</w:t>
      </w:r>
      <w:proofErr w:type="spellEnd"/>
      <w:r w:rsidRPr="00ED32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глаголах; суффиксов - </w:t>
      </w:r>
      <w:proofErr w:type="spellStart"/>
      <w:r w:rsidRPr="00ED32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ова</w:t>
      </w:r>
      <w:proofErr w:type="spellEnd"/>
      <w:r w:rsidRPr="00ED32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-/-</w:t>
      </w:r>
      <w:proofErr w:type="spellStart"/>
      <w:r w:rsidRPr="00ED32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ева</w:t>
      </w:r>
      <w:proofErr w:type="spellEnd"/>
      <w:r w:rsidRPr="00ED32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-, -</w:t>
      </w:r>
      <w:proofErr w:type="spellStart"/>
      <w:r w:rsidRPr="00ED32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ыва</w:t>
      </w:r>
      <w:proofErr w:type="spellEnd"/>
      <w:r w:rsidRPr="00ED32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-/-</w:t>
      </w:r>
      <w:r w:rsidRPr="00ED32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ива</w:t>
      </w:r>
      <w:r w:rsidRPr="00ED32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-;личных окончаний </w:t>
      </w:r>
      <w:proofErr w:type="spellStart"/>
      <w:r w:rsidRPr="00ED32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глагола,гласной</w:t>
      </w:r>
      <w:proofErr w:type="spellEnd"/>
      <w:r w:rsidRPr="00ED32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передсуффиксом -</w:t>
      </w:r>
      <w:r w:rsidRPr="00ED32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</w:t>
      </w:r>
      <w:r w:rsidRPr="00ED32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в формах прошедшего времени глагола; слитного и раздельного написания </w:t>
      </w:r>
      <w:r w:rsidRPr="00ED32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</w:t>
      </w:r>
      <w:r w:rsidRPr="00ED32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 глаголами);</w:t>
      </w:r>
    </w:p>
    <w:p w:rsidR="00692711" w:rsidRPr="00ED3285" w:rsidRDefault="00692711" w:rsidP="00176E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D32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 проводить морфологический анализ имен существительных, имен прилагательных, глаголов;</w:t>
      </w:r>
    </w:p>
    <w:p w:rsidR="00692711" w:rsidRPr="00ED3285" w:rsidRDefault="00692711" w:rsidP="00176E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D32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 применять знания по морфологии при выполнении различных видов языкового анализа и в речевой практике;</w:t>
      </w:r>
    </w:p>
    <w:p w:rsidR="00692711" w:rsidRPr="00ED3285" w:rsidRDefault="00692711" w:rsidP="00176E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D32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– распознавать единицы синтаксиса (словосочетание и предложение); выделять словосочетания, распознавать их виды по характеру главного слова, называть средства связи слов в словосочетании; </w:t>
      </w:r>
    </w:p>
    <w:p w:rsidR="00692711" w:rsidRPr="00ED3285" w:rsidRDefault="00692711" w:rsidP="00176E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D32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 различать виды предложений по цели высказывания и эмоциональной окраске; простые неосложненные предложения; предложения, осложненные однородными членами, обращением; сложные предложения; предложения с прямой речью;</w:t>
      </w:r>
    </w:p>
    <w:p w:rsidR="00692711" w:rsidRPr="00ED3285" w:rsidRDefault="00692711" w:rsidP="00176E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D32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 характеризовать интонацию предложения; определять главные (грамматическую основу) и второстепенные члены предложения;</w:t>
      </w:r>
    </w:p>
    <w:p w:rsidR="00692711" w:rsidRPr="00ED3285" w:rsidRDefault="00692711" w:rsidP="00176E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D32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– различать распространенные и нераспространенные предложения, простые и сложные; </w:t>
      </w:r>
    </w:p>
    <w:p w:rsidR="00692711" w:rsidRPr="00ED3285" w:rsidRDefault="00692711" w:rsidP="00176E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D32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– находить однородные члены предложения и обобщающие слова при них; находить предложения с обращением, с прямой речью;</w:t>
      </w:r>
    </w:p>
    <w:p w:rsidR="00692711" w:rsidRPr="00ED3285" w:rsidRDefault="00692711" w:rsidP="00176E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D32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 соблюдать на письме пунктуационные нормы при постановке тире между подлежащим и сказуемым, выборе знаков препинания в предложениях с однородными членами, с обобщающим словом при однородных членах; с обращением; в предложениях с прямой речью; в сложном предложении; оформлять на письме диалог;</w:t>
      </w:r>
    </w:p>
    <w:p w:rsidR="00692711" w:rsidRPr="00ED3285" w:rsidRDefault="00692711" w:rsidP="00176E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D32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 проводить синтаксический анализ словосочетания и простого предложения; проводить пунктуационный анализ простого осложненного и сложного предложений;</w:t>
      </w:r>
    </w:p>
    <w:p w:rsidR="00692711" w:rsidRPr="00ED3285" w:rsidRDefault="00692711" w:rsidP="00176E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D32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 применять знания по синтаксису и пунктуации при выполнении различных видов языкового анализа и в речевой практике;</w:t>
      </w:r>
    </w:p>
    <w:p w:rsidR="00692711" w:rsidRPr="00ED3285" w:rsidRDefault="00692711" w:rsidP="00176E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D32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– соблюдать на письме нормы современного русского литературного (в том числе во время списывания текста объемом 90–100 слов; словарного диктанта объемом 15–20 слов; диктанта на основе связного текста объемом 90–100 слов, содержащего не более 12 орфограмм и 2−3 </w:t>
      </w:r>
      <w:proofErr w:type="spellStart"/>
      <w:r w:rsidRPr="00ED32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пунктограмм</w:t>
      </w:r>
      <w:proofErr w:type="spellEnd"/>
      <w:r w:rsidRPr="00ED32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не более 5 слов с непроверяемыми написаниями).</w:t>
      </w:r>
    </w:p>
    <w:p w:rsidR="006760B8" w:rsidRPr="00ED3285" w:rsidRDefault="006760B8" w:rsidP="00176E9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34F78" w:rsidRPr="00ED3285" w:rsidRDefault="00D34F78" w:rsidP="00176E9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64312" w:rsidRPr="00ED3285" w:rsidRDefault="00764312" w:rsidP="00176E93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D3285">
        <w:rPr>
          <w:rFonts w:ascii="Times New Roman" w:hAnsi="Times New Roman"/>
          <w:b/>
          <w:sz w:val="24"/>
          <w:szCs w:val="24"/>
        </w:rPr>
        <w:t>Содержание учебного предмета.</w:t>
      </w:r>
    </w:p>
    <w:p w:rsidR="00764312" w:rsidRPr="00ED3285" w:rsidRDefault="00764312" w:rsidP="00176E93">
      <w:pPr>
        <w:pStyle w:val="c10"/>
        <w:spacing w:before="0" w:beforeAutospacing="0" w:after="0" w:afterAutospacing="0"/>
        <w:rPr>
          <w:rStyle w:val="c2"/>
        </w:rPr>
      </w:pPr>
    </w:p>
    <w:p w:rsidR="00764312" w:rsidRPr="00ED3285" w:rsidRDefault="00764312" w:rsidP="00176E93">
      <w:pPr>
        <w:pStyle w:val="af5"/>
        <w:spacing w:before="0" w:beforeAutospacing="0" w:after="0" w:afterAutospacing="0"/>
        <w:rPr>
          <w:sz w:val="24"/>
          <w:szCs w:val="24"/>
        </w:rPr>
      </w:pPr>
      <w:r w:rsidRPr="00ED3285">
        <w:rPr>
          <w:sz w:val="24"/>
          <w:szCs w:val="24"/>
        </w:rPr>
        <w:t>1. Русский язык — национальный язык русского народа, государственный язык Российской Федерации и язык межнационального общения. Русский язык в современном мире.</w:t>
      </w:r>
    </w:p>
    <w:p w:rsidR="00764312" w:rsidRPr="00ED3285" w:rsidRDefault="00764312" w:rsidP="00176E93">
      <w:pPr>
        <w:pStyle w:val="af5"/>
        <w:spacing w:before="0" w:beforeAutospacing="0" w:after="0" w:afterAutospacing="0"/>
        <w:rPr>
          <w:sz w:val="24"/>
          <w:szCs w:val="24"/>
        </w:rPr>
      </w:pPr>
      <w:r w:rsidRPr="00ED3285">
        <w:rPr>
          <w:sz w:val="24"/>
          <w:szCs w:val="24"/>
        </w:rPr>
        <w:t>Русский язык в кругу других славянских языков. Роль старославянского (церковнославянского) языка в развитии русского языка.</w:t>
      </w:r>
    </w:p>
    <w:p w:rsidR="00764312" w:rsidRPr="00ED3285" w:rsidRDefault="00764312" w:rsidP="00176E93">
      <w:pPr>
        <w:pStyle w:val="af5"/>
        <w:spacing w:before="0" w:beforeAutospacing="0" w:after="0" w:afterAutospacing="0"/>
        <w:rPr>
          <w:sz w:val="24"/>
          <w:szCs w:val="24"/>
        </w:rPr>
      </w:pPr>
      <w:r w:rsidRPr="00ED3285">
        <w:rPr>
          <w:sz w:val="24"/>
          <w:szCs w:val="24"/>
        </w:rPr>
        <w:t>Русский язык как развивающееся явление. Формы функционирования современного русского языка: литературный язык, диалекты, просторечие, профессиональные разновидности, жаргон.</w:t>
      </w:r>
    </w:p>
    <w:p w:rsidR="00764312" w:rsidRPr="00ED3285" w:rsidRDefault="00764312" w:rsidP="00176E93">
      <w:pPr>
        <w:pStyle w:val="af5"/>
        <w:spacing w:before="0" w:beforeAutospacing="0" w:after="0" w:afterAutospacing="0"/>
        <w:rPr>
          <w:sz w:val="24"/>
          <w:szCs w:val="24"/>
        </w:rPr>
      </w:pPr>
      <w:r w:rsidRPr="00ED3285">
        <w:rPr>
          <w:sz w:val="24"/>
          <w:szCs w:val="24"/>
        </w:rPr>
        <w:t>Русский язык — язык русской художественной литературы. Основные изобразительные средства русского языка. Лингвистика как наука о языке. Основные разделы лингвистики. Выдающиеся отечественные лингвисты.</w:t>
      </w:r>
    </w:p>
    <w:p w:rsidR="00764312" w:rsidRPr="00ED3285" w:rsidRDefault="00764312" w:rsidP="00176E93">
      <w:pPr>
        <w:pStyle w:val="af5"/>
        <w:spacing w:before="0" w:beforeAutospacing="0" w:after="0" w:afterAutospacing="0"/>
        <w:rPr>
          <w:sz w:val="24"/>
          <w:szCs w:val="24"/>
        </w:rPr>
      </w:pPr>
      <w:r w:rsidRPr="00ED3285">
        <w:rPr>
          <w:sz w:val="24"/>
          <w:szCs w:val="24"/>
        </w:rPr>
        <w:t>2. Осознание важности коммуникативных умений в жизни</w:t>
      </w:r>
      <w:r w:rsidRPr="00ED3285">
        <w:rPr>
          <w:sz w:val="24"/>
          <w:szCs w:val="24"/>
        </w:rPr>
        <w:br/>
        <w:t>человека, понимание роли русского языка в жизни общества</w:t>
      </w:r>
      <w:r w:rsidRPr="00ED3285">
        <w:rPr>
          <w:sz w:val="24"/>
          <w:szCs w:val="24"/>
        </w:rPr>
        <w:br/>
        <w:t>и государства, в современном мире.</w:t>
      </w:r>
    </w:p>
    <w:p w:rsidR="00764312" w:rsidRPr="00ED3285" w:rsidRDefault="00764312" w:rsidP="00176E93">
      <w:pPr>
        <w:pStyle w:val="af5"/>
        <w:spacing w:before="0" w:beforeAutospacing="0" w:after="0" w:afterAutospacing="0"/>
        <w:rPr>
          <w:sz w:val="24"/>
          <w:szCs w:val="24"/>
        </w:rPr>
      </w:pPr>
      <w:r w:rsidRPr="00ED3285">
        <w:rPr>
          <w:sz w:val="24"/>
          <w:szCs w:val="24"/>
        </w:rPr>
        <w:t>Понимание различий между литературным языком и диалектами, просторечием, профессиональными разновидностями языка, жаргоном.</w:t>
      </w:r>
    </w:p>
    <w:p w:rsidR="00764312" w:rsidRPr="00ED3285" w:rsidRDefault="00764312" w:rsidP="00176E93">
      <w:pPr>
        <w:pStyle w:val="af5"/>
        <w:spacing w:before="0" w:beforeAutospacing="0" w:after="0" w:afterAutospacing="0"/>
        <w:rPr>
          <w:sz w:val="24"/>
          <w:szCs w:val="24"/>
        </w:rPr>
      </w:pPr>
      <w:r w:rsidRPr="00ED3285">
        <w:rPr>
          <w:sz w:val="24"/>
          <w:szCs w:val="24"/>
        </w:rPr>
        <w:t>Осознание красоты, богатства, выразительности русского языка. Наблюдение за использованием изобразительных средств языка в художественных текстах.</w:t>
      </w:r>
    </w:p>
    <w:p w:rsidR="00764312" w:rsidRPr="00ED3285" w:rsidRDefault="00764312" w:rsidP="00176E93">
      <w:pPr>
        <w:pStyle w:val="af5"/>
        <w:spacing w:before="0" w:beforeAutospacing="0" w:after="0" w:afterAutospacing="0"/>
        <w:rPr>
          <w:sz w:val="24"/>
          <w:szCs w:val="24"/>
        </w:rPr>
      </w:pPr>
      <w:r w:rsidRPr="00ED3285">
        <w:rPr>
          <w:b/>
          <w:bCs/>
          <w:i/>
          <w:iCs/>
          <w:sz w:val="24"/>
          <w:szCs w:val="24"/>
        </w:rPr>
        <w:t>Фонетика и орфоэпия</w:t>
      </w:r>
    </w:p>
    <w:p w:rsidR="00764312" w:rsidRPr="00ED3285" w:rsidRDefault="00764312" w:rsidP="00176E93">
      <w:pPr>
        <w:pStyle w:val="af5"/>
        <w:spacing w:before="0" w:beforeAutospacing="0" w:after="0" w:afterAutospacing="0"/>
        <w:rPr>
          <w:sz w:val="24"/>
          <w:szCs w:val="24"/>
        </w:rPr>
      </w:pPr>
      <w:r w:rsidRPr="00ED3285">
        <w:rPr>
          <w:sz w:val="24"/>
          <w:szCs w:val="24"/>
        </w:rPr>
        <w:t>1. Фонетика как раздел лингвистики.</w:t>
      </w:r>
    </w:p>
    <w:p w:rsidR="00764312" w:rsidRPr="00ED3285" w:rsidRDefault="00764312" w:rsidP="00176E93">
      <w:pPr>
        <w:pStyle w:val="af5"/>
        <w:spacing w:before="0" w:beforeAutospacing="0" w:after="0" w:afterAutospacing="0"/>
        <w:rPr>
          <w:sz w:val="24"/>
          <w:szCs w:val="24"/>
        </w:rPr>
      </w:pPr>
      <w:r w:rsidRPr="00ED3285">
        <w:rPr>
          <w:sz w:val="24"/>
          <w:szCs w:val="24"/>
        </w:rPr>
        <w:t>Звук как единица языка. Система гласных звуков. Система согласных звуков. Изменение звуков в речевом потоке. Элементы фонетической транскрипции. Слог. Ударение.</w:t>
      </w:r>
    </w:p>
    <w:p w:rsidR="00764312" w:rsidRPr="00ED3285" w:rsidRDefault="00764312" w:rsidP="00176E93">
      <w:pPr>
        <w:pStyle w:val="af5"/>
        <w:spacing w:before="0" w:beforeAutospacing="0" w:after="0" w:afterAutospacing="0"/>
        <w:rPr>
          <w:sz w:val="24"/>
          <w:szCs w:val="24"/>
        </w:rPr>
      </w:pPr>
      <w:r w:rsidRPr="00ED3285">
        <w:rPr>
          <w:sz w:val="24"/>
          <w:szCs w:val="24"/>
        </w:rPr>
        <w:t>Орфоэпия как раздел лингвистики. Основные правила нормативного произношения и ударения. Орфоэпический словарь.</w:t>
      </w:r>
    </w:p>
    <w:p w:rsidR="00764312" w:rsidRPr="00ED3285" w:rsidRDefault="00764312" w:rsidP="00176E93">
      <w:pPr>
        <w:pStyle w:val="af5"/>
        <w:spacing w:before="0" w:beforeAutospacing="0" w:after="0" w:afterAutospacing="0"/>
        <w:rPr>
          <w:sz w:val="24"/>
          <w:szCs w:val="24"/>
        </w:rPr>
      </w:pPr>
      <w:r w:rsidRPr="00ED3285">
        <w:rPr>
          <w:sz w:val="24"/>
          <w:szCs w:val="24"/>
        </w:rPr>
        <w:t>2. Совершенствование навыков различения ударных и безударных гласных, звонких и глухих, твёрдых и мягких согласных. Объяснение с помощью элементов транскрипции особенностей произношения и написания слов. Проведение фонетического разбора слов.</w:t>
      </w:r>
    </w:p>
    <w:p w:rsidR="00764312" w:rsidRPr="00ED3285" w:rsidRDefault="00764312" w:rsidP="00176E93">
      <w:pPr>
        <w:pStyle w:val="af5"/>
        <w:spacing w:before="0" w:beforeAutospacing="0" w:after="0" w:afterAutospacing="0"/>
        <w:rPr>
          <w:sz w:val="24"/>
          <w:szCs w:val="24"/>
        </w:rPr>
      </w:pPr>
      <w:r w:rsidRPr="00ED3285">
        <w:rPr>
          <w:sz w:val="24"/>
          <w:szCs w:val="24"/>
        </w:rPr>
        <w:t>Нормативное произношение слов. Оценка собственной и чужой речи с точки зрения орфоэпической правильности.</w:t>
      </w:r>
    </w:p>
    <w:p w:rsidR="00764312" w:rsidRPr="00ED3285" w:rsidRDefault="00764312" w:rsidP="00176E93">
      <w:pPr>
        <w:pStyle w:val="af5"/>
        <w:spacing w:before="0" w:beforeAutospacing="0" w:after="0" w:afterAutospacing="0"/>
        <w:rPr>
          <w:sz w:val="24"/>
          <w:szCs w:val="24"/>
        </w:rPr>
      </w:pPr>
      <w:r w:rsidRPr="00ED3285">
        <w:rPr>
          <w:sz w:val="24"/>
          <w:szCs w:val="24"/>
        </w:rPr>
        <w:t>Применение фонетико-орфоэпических знаний и умений в собственной речевой практике.</w:t>
      </w:r>
    </w:p>
    <w:p w:rsidR="00764312" w:rsidRPr="00ED3285" w:rsidRDefault="00764312" w:rsidP="00176E93">
      <w:pPr>
        <w:pStyle w:val="af5"/>
        <w:spacing w:before="0" w:beforeAutospacing="0" w:after="0" w:afterAutospacing="0"/>
        <w:rPr>
          <w:sz w:val="24"/>
          <w:szCs w:val="24"/>
        </w:rPr>
      </w:pPr>
      <w:r w:rsidRPr="00ED3285">
        <w:rPr>
          <w:sz w:val="24"/>
          <w:szCs w:val="24"/>
        </w:rPr>
        <w:t>Использование орфоэпического словаря для овладения произносительной культурой.</w:t>
      </w:r>
    </w:p>
    <w:p w:rsidR="00764312" w:rsidRPr="00ED3285" w:rsidRDefault="00764312" w:rsidP="00176E93">
      <w:pPr>
        <w:pStyle w:val="af5"/>
        <w:spacing w:before="0" w:beforeAutospacing="0" w:after="0" w:afterAutospacing="0"/>
        <w:rPr>
          <w:sz w:val="24"/>
          <w:szCs w:val="24"/>
        </w:rPr>
      </w:pPr>
    </w:p>
    <w:p w:rsidR="00764312" w:rsidRPr="00ED3285" w:rsidRDefault="00764312" w:rsidP="00176E93">
      <w:pPr>
        <w:pStyle w:val="af5"/>
        <w:spacing w:before="0" w:beforeAutospacing="0" w:after="0" w:afterAutospacing="0"/>
        <w:rPr>
          <w:sz w:val="24"/>
          <w:szCs w:val="24"/>
        </w:rPr>
      </w:pPr>
      <w:r w:rsidRPr="00ED3285">
        <w:rPr>
          <w:b/>
          <w:bCs/>
          <w:i/>
          <w:iCs/>
          <w:sz w:val="24"/>
          <w:szCs w:val="24"/>
        </w:rPr>
        <w:t>Графика</w:t>
      </w:r>
    </w:p>
    <w:p w:rsidR="00764312" w:rsidRPr="00ED3285" w:rsidRDefault="00764312" w:rsidP="00176E93">
      <w:pPr>
        <w:pStyle w:val="af5"/>
        <w:numPr>
          <w:ilvl w:val="0"/>
          <w:numId w:val="23"/>
        </w:numPr>
        <w:spacing w:before="0" w:beforeAutospacing="0" w:after="0" w:afterAutospacing="0"/>
        <w:rPr>
          <w:sz w:val="24"/>
          <w:szCs w:val="24"/>
        </w:rPr>
      </w:pPr>
      <w:r w:rsidRPr="00ED3285">
        <w:rPr>
          <w:sz w:val="24"/>
          <w:szCs w:val="24"/>
        </w:rPr>
        <w:t>Графика как раздел лингвистики. Соотношение звука и буквы. Обозначение на письме твёрдости и мягкости согласных. Способы обозначения [й].</w:t>
      </w:r>
    </w:p>
    <w:p w:rsidR="00764312" w:rsidRPr="00ED3285" w:rsidRDefault="00764312" w:rsidP="00176E93">
      <w:pPr>
        <w:pStyle w:val="af5"/>
        <w:numPr>
          <w:ilvl w:val="0"/>
          <w:numId w:val="23"/>
        </w:numPr>
        <w:spacing w:before="0" w:beforeAutospacing="0" w:after="0" w:afterAutospacing="0"/>
        <w:rPr>
          <w:sz w:val="24"/>
          <w:szCs w:val="24"/>
        </w:rPr>
      </w:pPr>
      <w:r w:rsidRPr="00ED3285">
        <w:rPr>
          <w:sz w:val="24"/>
          <w:szCs w:val="24"/>
        </w:rPr>
        <w:lastRenderedPageBreak/>
        <w:t>Совершенствование навыков сопоставления звукового и буквенного состава слова. Использование знания алфавита при поиске информации в словарях, справочниках, энциклопедиях, в СМС-сообщениях.</w:t>
      </w:r>
    </w:p>
    <w:p w:rsidR="00764312" w:rsidRPr="00ED3285" w:rsidRDefault="00764312" w:rsidP="00176E93">
      <w:pPr>
        <w:pStyle w:val="af5"/>
        <w:spacing w:before="0" w:beforeAutospacing="0" w:after="0" w:afterAutospacing="0"/>
        <w:rPr>
          <w:sz w:val="24"/>
          <w:szCs w:val="24"/>
        </w:rPr>
      </w:pPr>
    </w:p>
    <w:p w:rsidR="00764312" w:rsidRPr="00ED3285" w:rsidRDefault="00764312" w:rsidP="00176E93">
      <w:pPr>
        <w:pStyle w:val="af5"/>
        <w:spacing w:before="0" w:beforeAutospacing="0" w:after="0" w:afterAutospacing="0"/>
        <w:rPr>
          <w:sz w:val="24"/>
          <w:szCs w:val="24"/>
        </w:rPr>
      </w:pPr>
    </w:p>
    <w:p w:rsidR="00764312" w:rsidRPr="00ED3285" w:rsidRDefault="00764312" w:rsidP="00176E93">
      <w:pPr>
        <w:pStyle w:val="af5"/>
        <w:spacing w:before="0" w:beforeAutospacing="0" w:after="0" w:afterAutospacing="0"/>
        <w:rPr>
          <w:sz w:val="24"/>
          <w:szCs w:val="24"/>
        </w:rPr>
      </w:pPr>
      <w:proofErr w:type="spellStart"/>
      <w:r w:rsidRPr="00ED3285">
        <w:rPr>
          <w:b/>
          <w:bCs/>
          <w:i/>
          <w:iCs/>
          <w:sz w:val="24"/>
          <w:szCs w:val="24"/>
        </w:rPr>
        <w:t>Морфемика</w:t>
      </w:r>
      <w:proofErr w:type="spellEnd"/>
      <w:r w:rsidRPr="00ED3285">
        <w:rPr>
          <w:b/>
          <w:bCs/>
          <w:i/>
          <w:iCs/>
          <w:sz w:val="24"/>
          <w:szCs w:val="24"/>
        </w:rPr>
        <w:t xml:space="preserve"> и словообразование</w:t>
      </w:r>
    </w:p>
    <w:p w:rsidR="00764312" w:rsidRPr="00ED3285" w:rsidRDefault="00764312" w:rsidP="00176E93">
      <w:pPr>
        <w:pStyle w:val="af5"/>
        <w:spacing w:before="0" w:beforeAutospacing="0" w:after="0" w:afterAutospacing="0"/>
        <w:rPr>
          <w:sz w:val="24"/>
          <w:szCs w:val="24"/>
        </w:rPr>
      </w:pPr>
      <w:r w:rsidRPr="00ED3285">
        <w:rPr>
          <w:sz w:val="24"/>
          <w:szCs w:val="24"/>
        </w:rPr>
        <w:t xml:space="preserve">1. </w:t>
      </w:r>
      <w:proofErr w:type="spellStart"/>
      <w:r w:rsidRPr="00ED3285">
        <w:rPr>
          <w:sz w:val="24"/>
          <w:szCs w:val="24"/>
        </w:rPr>
        <w:t>Морфемика</w:t>
      </w:r>
      <w:proofErr w:type="spellEnd"/>
      <w:r w:rsidRPr="00ED3285">
        <w:rPr>
          <w:sz w:val="24"/>
          <w:szCs w:val="24"/>
        </w:rPr>
        <w:t xml:space="preserve"> как раздел лингвистики. Морфема как минимальная значимая единица языка.</w:t>
      </w:r>
    </w:p>
    <w:p w:rsidR="00764312" w:rsidRPr="00ED3285" w:rsidRDefault="00764312" w:rsidP="00176E93">
      <w:pPr>
        <w:pStyle w:val="af5"/>
        <w:spacing w:before="0" w:beforeAutospacing="0" w:after="0" w:afterAutospacing="0"/>
        <w:rPr>
          <w:sz w:val="24"/>
          <w:szCs w:val="24"/>
        </w:rPr>
      </w:pPr>
      <w:r w:rsidRPr="00ED3285">
        <w:rPr>
          <w:sz w:val="24"/>
          <w:szCs w:val="24"/>
        </w:rPr>
        <w:t>Словообразующие и формообразующие морфемы. Окончание как формообразующая морфема.</w:t>
      </w:r>
    </w:p>
    <w:p w:rsidR="00764312" w:rsidRPr="00ED3285" w:rsidRDefault="00764312" w:rsidP="00176E93">
      <w:pPr>
        <w:pStyle w:val="af5"/>
        <w:spacing w:before="0" w:beforeAutospacing="0" w:after="0" w:afterAutospacing="0"/>
        <w:rPr>
          <w:sz w:val="24"/>
          <w:szCs w:val="24"/>
        </w:rPr>
      </w:pPr>
      <w:r w:rsidRPr="00ED3285">
        <w:rPr>
          <w:sz w:val="24"/>
          <w:szCs w:val="24"/>
        </w:rPr>
        <w:t>Приставка, суффикс как словообразующие морфемы.</w:t>
      </w:r>
    </w:p>
    <w:p w:rsidR="00764312" w:rsidRPr="00ED3285" w:rsidRDefault="00764312" w:rsidP="00176E93">
      <w:pPr>
        <w:pStyle w:val="af5"/>
        <w:spacing w:before="0" w:beforeAutospacing="0" w:after="0" w:afterAutospacing="0"/>
        <w:rPr>
          <w:sz w:val="24"/>
          <w:szCs w:val="24"/>
        </w:rPr>
      </w:pPr>
      <w:r w:rsidRPr="00ED3285">
        <w:rPr>
          <w:sz w:val="24"/>
          <w:szCs w:val="24"/>
        </w:rPr>
        <w:t>Корень. Однокоренные слова. Чередование гласных и согласных в корнях слов. Варианты морфем.</w:t>
      </w:r>
    </w:p>
    <w:p w:rsidR="00764312" w:rsidRPr="00ED3285" w:rsidRDefault="00764312" w:rsidP="00176E93">
      <w:pPr>
        <w:pStyle w:val="af5"/>
        <w:spacing w:before="0" w:beforeAutospacing="0" w:after="0" w:afterAutospacing="0"/>
        <w:rPr>
          <w:sz w:val="24"/>
          <w:szCs w:val="24"/>
        </w:rPr>
      </w:pPr>
      <w:r w:rsidRPr="00ED3285">
        <w:rPr>
          <w:sz w:val="24"/>
          <w:szCs w:val="24"/>
        </w:rPr>
        <w:t>возможность исторических изменений в структуре слова. Понятие об этимологии. Этимологический словарь.</w:t>
      </w:r>
    </w:p>
    <w:p w:rsidR="00764312" w:rsidRPr="00ED3285" w:rsidRDefault="00764312" w:rsidP="00176E93">
      <w:pPr>
        <w:pStyle w:val="af5"/>
        <w:spacing w:before="0" w:beforeAutospacing="0" w:after="0" w:afterAutospacing="0"/>
        <w:rPr>
          <w:sz w:val="24"/>
          <w:szCs w:val="24"/>
        </w:rPr>
      </w:pPr>
      <w:r w:rsidRPr="00ED3285">
        <w:rPr>
          <w:sz w:val="24"/>
          <w:szCs w:val="24"/>
        </w:rPr>
        <w:t>Словообразование как раздел лингвистики. Исходная (производящая) основа и словообразующая морфема.</w:t>
      </w:r>
    </w:p>
    <w:p w:rsidR="00764312" w:rsidRPr="00ED3285" w:rsidRDefault="00764312" w:rsidP="00176E93">
      <w:pPr>
        <w:pStyle w:val="af5"/>
        <w:spacing w:before="0" w:beforeAutospacing="0" w:after="0" w:afterAutospacing="0"/>
        <w:rPr>
          <w:sz w:val="24"/>
          <w:szCs w:val="24"/>
        </w:rPr>
      </w:pPr>
      <w:r w:rsidRPr="00ED3285">
        <w:rPr>
          <w:sz w:val="24"/>
          <w:szCs w:val="24"/>
        </w:rPr>
        <w:t xml:space="preserve">Основные способы образования слов: приставочный, суффиксальный, приставочно-суффиксальный, </w:t>
      </w:r>
      <w:proofErr w:type="spellStart"/>
      <w:r w:rsidRPr="00ED3285">
        <w:rPr>
          <w:sz w:val="24"/>
          <w:szCs w:val="24"/>
        </w:rPr>
        <w:t>бессуффиксный</w:t>
      </w:r>
      <w:proofErr w:type="spellEnd"/>
      <w:r w:rsidRPr="00ED3285">
        <w:rPr>
          <w:sz w:val="24"/>
          <w:szCs w:val="24"/>
        </w:rPr>
        <w:t>; сложение и его виды; переход слова из одной части речи в другую; сращение сочетания слов в слово. Словообразовательная пара, словообразовательная цепочка. Словообразовательное гнездо слов.</w:t>
      </w:r>
    </w:p>
    <w:p w:rsidR="00764312" w:rsidRPr="00ED3285" w:rsidRDefault="00764312" w:rsidP="00176E93">
      <w:pPr>
        <w:pStyle w:val="af5"/>
        <w:spacing w:before="0" w:beforeAutospacing="0" w:after="0" w:afterAutospacing="0"/>
        <w:rPr>
          <w:sz w:val="24"/>
          <w:szCs w:val="24"/>
        </w:rPr>
      </w:pPr>
      <w:r w:rsidRPr="00ED3285">
        <w:rPr>
          <w:sz w:val="24"/>
          <w:szCs w:val="24"/>
        </w:rPr>
        <w:t>Словообразовательный и морфемный словари.</w:t>
      </w:r>
    </w:p>
    <w:p w:rsidR="00764312" w:rsidRPr="00ED3285" w:rsidRDefault="00764312" w:rsidP="00176E93">
      <w:pPr>
        <w:pStyle w:val="af5"/>
        <w:spacing w:before="0" w:beforeAutospacing="0" w:after="0" w:afterAutospacing="0"/>
        <w:rPr>
          <w:sz w:val="24"/>
          <w:szCs w:val="24"/>
        </w:rPr>
      </w:pPr>
      <w:r w:rsidRPr="00ED3285">
        <w:rPr>
          <w:sz w:val="24"/>
          <w:szCs w:val="24"/>
        </w:rPr>
        <w:t xml:space="preserve">2. Осмысление морфемы как значимой единицы языка. Осознание роли морфем в процессах </w:t>
      </w:r>
      <w:proofErr w:type="spellStart"/>
      <w:r w:rsidRPr="00ED3285">
        <w:rPr>
          <w:sz w:val="24"/>
          <w:szCs w:val="24"/>
        </w:rPr>
        <w:t>формо</w:t>
      </w:r>
      <w:proofErr w:type="spellEnd"/>
      <w:r w:rsidRPr="00ED3285">
        <w:rPr>
          <w:sz w:val="24"/>
          <w:szCs w:val="24"/>
        </w:rPr>
        <w:t>- и словообразования.</w:t>
      </w:r>
    </w:p>
    <w:p w:rsidR="00764312" w:rsidRPr="00ED3285" w:rsidRDefault="00764312" w:rsidP="00176E93">
      <w:pPr>
        <w:pStyle w:val="af5"/>
        <w:spacing w:before="0" w:beforeAutospacing="0" w:after="0" w:afterAutospacing="0"/>
        <w:rPr>
          <w:sz w:val="24"/>
          <w:szCs w:val="24"/>
        </w:rPr>
      </w:pPr>
      <w:r w:rsidRPr="00ED3285">
        <w:rPr>
          <w:sz w:val="24"/>
          <w:szCs w:val="24"/>
        </w:rPr>
        <w:t>Определение основных способов словообразования, построение словообразовательных цепочек слов.</w:t>
      </w:r>
    </w:p>
    <w:p w:rsidR="00764312" w:rsidRPr="00ED3285" w:rsidRDefault="00764312" w:rsidP="00176E93">
      <w:pPr>
        <w:pStyle w:val="af5"/>
        <w:spacing w:before="0" w:beforeAutospacing="0" w:after="0" w:afterAutospacing="0"/>
        <w:rPr>
          <w:sz w:val="24"/>
          <w:szCs w:val="24"/>
        </w:rPr>
      </w:pPr>
      <w:r w:rsidRPr="00ED3285">
        <w:rPr>
          <w:sz w:val="24"/>
          <w:szCs w:val="24"/>
        </w:rPr>
        <w:t xml:space="preserve">Применение знаний и умений по </w:t>
      </w:r>
      <w:proofErr w:type="spellStart"/>
      <w:r w:rsidRPr="00ED3285">
        <w:rPr>
          <w:sz w:val="24"/>
          <w:szCs w:val="24"/>
        </w:rPr>
        <w:t>морфемике</w:t>
      </w:r>
      <w:proofErr w:type="spellEnd"/>
      <w:r w:rsidRPr="00ED3285">
        <w:rPr>
          <w:sz w:val="24"/>
          <w:szCs w:val="24"/>
        </w:rPr>
        <w:t xml:space="preserve"> и словообразованию в практике правописания.</w:t>
      </w:r>
    </w:p>
    <w:p w:rsidR="00764312" w:rsidRPr="00ED3285" w:rsidRDefault="00764312" w:rsidP="00176E93">
      <w:pPr>
        <w:pStyle w:val="af5"/>
        <w:spacing w:before="0" w:beforeAutospacing="0" w:after="0" w:afterAutospacing="0"/>
        <w:rPr>
          <w:sz w:val="24"/>
          <w:szCs w:val="24"/>
        </w:rPr>
      </w:pPr>
      <w:r w:rsidRPr="00ED3285">
        <w:rPr>
          <w:sz w:val="24"/>
          <w:szCs w:val="24"/>
        </w:rPr>
        <w:t>Использование словообразовательного, морфемного и этимологического словарей при решении разнообразных учебных задач.</w:t>
      </w:r>
    </w:p>
    <w:p w:rsidR="00764312" w:rsidRPr="00ED3285" w:rsidRDefault="00764312" w:rsidP="00176E93">
      <w:pPr>
        <w:pStyle w:val="af5"/>
        <w:spacing w:before="0" w:beforeAutospacing="0" w:after="0" w:afterAutospacing="0"/>
        <w:rPr>
          <w:sz w:val="24"/>
          <w:szCs w:val="24"/>
        </w:rPr>
      </w:pPr>
      <w:r w:rsidRPr="00ED3285">
        <w:rPr>
          <w:b/>
          <w:bCs/>
          <w:i/>
          <w:iCs/>
          <w:sz w:val="24"/>
          <w:szCs w:val="24"/>
        </w:rPr>
        <w:t>Лексикология и фразеология</w:t>
      </w:r>
    </w:p>
    <w:p w:rsidR="00764312" w:rsidRPr="00ED3285" w:rsidRDefault="00764312" w:rsidP="00176E93">
      <w:pPr>
        <w:pStyle w:val="af5"/>
        <w:spacing w:before="0" w:beforeAutospacing="0" w:after="0" w:afterAutospacing="0"/>
        <w:rPr>
          <w:sz w:val="24"/>
          <w:szCs w:val="24"/>
        </w:rPr>
      </w:pPr>
      <w:r w:rsidRPr="00ED3285">
        <w:rPr>
          <w:sz w:val="24"/>
          <w:szCs w:val="24"/>
        </w:rPr>
        <w:t>1. Лексикология как раздел лингвистики. Слово как единица языка. Лексическое значение слова.</w:t>
      </w:r>
    </w:p>
    <w:p w:rsidR="00764312" w:rsidRPr="00ED3285" w:rsidRDefault="00764312" w:rsidP="00176E93">
      <w:pPr>
        <w:pStyle w:val="af5"/>
        <w:spacing w:before="0" w:beforeAutospacing="0" w:after="0" w:afterAutospacing="0"/>
        <w:rPr>
          <w:sz w:val="24"/>
          <w:szCs w:val="24"/>
        </w:rPr>
      </w:pPr>
      <w:r w:rsidRPr="00ED3285">
        <w:rPr>
          <w:sz w:val="24"/>
          <w:szCs w:val="24"/>
        </w:rPr>
        <w:t>Однозначные и многозначные слова; прямое и переносное значения слова. Переносное значение слов как основа тропов.</w:t>
      </w:r>
    </w:p>
    <w:p w:rsidR="00764312" w:rsidRPr="00ED3285" w:rsidRDefault="00764312" w:rsidP="00176E93">
      <w:pPr>
        <w:pStyle w:val="af5"/>
        <w:spacing w:before="0" w:beforeAutospacing="0" w:after="0" w:afterAutospacing="0"/>
        <w:rPr>
          <w:sz w:val="24"/>
          <w:szCs w:val="24"/>
        </w:rPr>
      </w:pPr>
      <w:r w:rsidRPr="00ED3285">
        <w:rPr>
          <w:sz w:val="24"/>
          <w:szCs w:val="24"/>
        </w:rPr>
        <w:t>Тематические группы слов. Толковые словари русского языка.</w:t>
      </w:r>
    </w:p>
    <w:p w:rsidR="00764312" w:rsidRPr="00ED3285" w:rsidRDefault="00764312" w:rsidP="00176E93">
      <w:pPr>
        <w:pStyle w:val="af5"/>
        <w:spacing w:before="0" w:beforeAutospacing="0" w:after="0" w:afterAutospacing="0"/>
        <w:rPr>
          <w:sz w:val="24"/>
          <w:szCs w:val="24"/>
        </w:rPr>
      </w:pPr>
      <w:r w:rsidRPr="00ED3285">
        <w:rPr>
          <w:sz w:val="24"/>
          <w:szCs w:val="24"/>
        </w:rPr>
        <w:t>Синонимы. Антонимы. Омонимы. Словари синонимов и антонимов русского языка.</w:t>
      </w:r>
    </w:p>
    <w:p w:rsidR="00764312" w:rsidRPr="00ED3285" w:rsidRDefault="00764312" w:rsidP="00176E93">
      <w:pPr>
        <w:pStyle w:val="af5"/>
        <w:spacing w:before="0" w:beforeAutospacing="0" w:after="0" w:afterAutospacing="0"/>
        <w:rPr>
          <w:sz w:val="24"/>
          <w:szCs w:val="24"/>
        </w:rPr>
      </w:pPr>
      <w:r w:rsidRPr="00ED3285">
        <w:rPr>
          <w:sz w:val="24"/>
          <w:szCs w:val="24"/>
        </w:rPr>
        <w:t>Лексика русского языка с точки зрения её происхождения: исконно русские и заимствованные слова. Словари иностранных слов.</w:t>
      </w:r>
    </w:p>
    <w:p w:rsidR="00764312" w:rsidRPr="00ED3285" w:rsidRDefault="00764312" w:rsidP="00176E93">
      <w:pPr>
        <w:pStyle w:val="af5"/>
        <w:spacing w:before="0" w:beforeAutospacing="0" w:after="0" w:afterAutospacing="0"/>
        <w:rPr>
          <w:sz w:val="24"/>
          <w:szCs w:val="24"/>
        </w:rPr>
      </w:pPr>
      <w:r w:rsidRPr="00ED3285">
        <w:rPr>
          <w:sz w:val="24"/>
          <w:szCs w:val="24"/>
        </w:rPr>
        <w:t>Лексика русского языка с точки зрения её активного и пассивного запаса. Архаизмы, историзмы, неологизмы. Словари устаревших слов и неологизмов.</w:t>
      </w:r>
    </w:p>
    <w:p w:rsidR="00764312" w:rsidRPr="00ED3285" w:rsidRDefault="00764312" w:rsidP="00176E93">
      <w:pPr>
        <w:pStyle w:val="af5"/>
        <w:spacing w:before="0" w:beforeAutospacing="0" w:after="0" w:afterAutospacing="0"/>
        <w:rPr>
          <w:sz w:val="24"/>
          <w:szCs w:val="24"/>
        </w:rPr>
      </w:pPr>
      <w:r w:rsidRPr="00ED3285">
        <w:rPr>
          <w:sz w:val="24"/>
          <w:szCs w:val="24"/>
        </w:rPr>
        <w:t>Лексика русского языка с точки зрения сферы её употребления. Общеупотребительные слова. Диалектные слова. Термины и профессионализмы. Жаргонная лексика.</w:t>
      </w:r>
    </w:p>
    <w:p w:rsidR="00764312" w:rsidRPr="00ED3285" w:rsidRDefault="00764312" w:rsidP="00176E93">
      <w:pPr>
        <w:pStyle w:val="af5"/>
        <w:spacing w:before="0" w:beforeAutospacing="0" w:after="0" w:afterAutospacing="0"/>
        <w:rPr>
          <w:sz w:val="24"/>
          <w:szCs w:val="24"/>
        </w:rPr>
      </w:pPr>
      <w:r w:rsidRPr="00ED3285">
        <w:rPr>
          <w:sz w:val="24"/>
          <w:szCs w:val="24"/>
        </w:rPr>
        <w:t>Стилистические пласты лексики.</w:t>
      </w:r>
    </w:p>
    <w:p w:rsidR="00764312" w:rsidRPr="00ED3285" w:rsidRDefault="00764312" w:rsidP="00176E93">
      <w:pPr>
        <w:pStyle w:val="af5"/>
        <w:spacing w:before="0" w:beforeAutospacing="0" w:after="0" w:afterAutospacing="0"/>
        <w:rPr>
          <w:sz w:val="24"/>
          <w:szCs w:val="24"/>
        </w:rPr>
      </w:pPr>
      <w:r w:rsidRPr="00ED3285">
        <w:rPr>
          <w:sz w:val="24"/>
          <w:szCs w:val="24"/>
        </w:rPr>
        <w:t>Фразеология как раздел лингвистики. Фразеологизмы. Пословицы, поговорки, афоризмы, крылатые слова. Фразеологические словари.</w:t>
      </w:r>
    </w:p>
    <w:p w:rsidR="00764312" w:rsidRPr="00ED3285" w:rsidRDefault="00764312" w:rsidP="00176E93">
      <w:pPr>
        <w:pStyle w:val="af5"/>
        <w:spacing w:before="0" w:beforeAutospacing="0" w:after="0" w:afterAutospacing="0"/>
        <w:rPr>
          <w:sz w:val="24"/>
          <w:szCs w:val="24"/>
        </w:rPr>
      </w:pPr>
      <w:r w:rsidRPr="00ED3285">
        <w:rPr>
          <w:sz w:val="24"/>
          <w:szCs w:val="24"/>
        </w:rPr>
        <w:t>Разные виды лексических словарей и их роль в овладении словарным богатством родного языка.</w:t>
      </w:r>
    </w:p>
    <w:p w:rsidR="00764312" w:rsidRPr="00ED3285" w:rsidRDefault="00764312" w:rsidP="00176E93">
      <w:pPr>
        <w:pStyle w:val="af5"/>
        <w:spacing w:before="0" w:beforeAutospacing="0" w:after="0" w:afterAutospacing="0"/>
        <w:rPr>
          <w:sz w:val="24"/>
          <w:szCs w:val="24"/>
        </w:rPr>
      </w:pPr>
      <w:r w:rsidRPr="00ED3285">
        <w:rPr>
          <w:sz w:val="24"/>
          <w:szCs w:val="24"/>
        </w:rPr>
        <w:t>2. Дифференциация лексики по типам лексического значения с точки зрения её активного и пассивного запаса, происхождения, сферы употребления, экспрессивной окраски и стилистической принадлежности.</w:t>
      </w:r>
    </w:p>
    <w:p w:rsidR="00764312" w:rsidRPr="00ED3285" w:rsidRDefault="00764312" w:rsidP="00176E93">
      <w:pPr>
        <w:pStyle w:val="af5"/>
        <w:spacing w:before="0" w:beforeAutospacing="0" w:after="0" w:afterAutospacing="0"/>
        <w:rPr>
          <w:sz w:val="24"/>
          <w:szCs w:val="24"/>
        </w:rPr>
      </w:pPr>
      <w:r w:rsidRPr="00ED3285">
        <w:rPr>
          <w:sz w:val="24"/>
          <w:szCs w:val="24"/>
        </w:rPr>
        <w:t>Употребление лексических средств в соответствии со значением и ситуацией общения. Оценка своей и чужой речи с точки зрения точного, уместного и выразительного словоупотребления.</w:t>
      </w:r>
    </w:p>
    <w:p w:rsidR="00764312" w:rsidRPr="00ED3285" w:rsidRDefault="00764312" w:rsidP="00176E93">
      <w:pPr>
        <w:pStyle w:val="af5"/>
        <w:spacing w:before="0" w:beforeAutospacing="0" w:after="0" w:afterAutospacing="0"/>
        <w:rPr>
          <w:sz w:val="24"/>
          <w:szCs w:val="24"/>
        </w:rPr>
      </w:pPr>
      <w:r w:rsidRPr="00ED3285">
        <w:rPr>
          <w:sz w:val="24"/>
          <w:szCs w:val="24"/>
        </w:rPr>
        <w:t>Проведение лексического разбора слов.</w:t>
      </w:r>
    </w:p>
    <w:p w:rsidR="00764312" w:rsidRPr="00ED3285" w:rsidRDefault="00764312" w:rsidP="00176E93">
      <w:pPr>
        <w:pStyle w:val="af5"/>
        <w:spacing w:before="0" w:beforeAutospacing="0" w:after="0" w:afterAutospacing="0"/>
        <w:rPr>
          <w:sz w:val="24"/>
          <w:szCs w:val="24"/>
        </w:rPr>
      </w:pPr>
      <w:r w:rsidRPr="00ED3285">
        <w:rPr>
          <w:sz w:val="24"/>
          <w:szCs w:val="24"/>
        </w:rPr>
        <w:t>Извлечение необходимой информации из лексических словарей различных типов (толкового словаря, словарей синонимов, антонимов, устаревших слов, иностранных слов, фразеологического словаря и др.) и использование её в различных видах деятельности.</w:t>
      </w:r>
    </w:p>
    <w:p w:rsidR="00764312" w:rsidRPr="00ED3285" w:rsidRDefault="00764312" w:rsidP="00176E93">
      <w:pPr>
        <w:pStyle w:val="af5"/>
        <w:spacing w:before="0" w:beforeAutospacing="0" w:after="0" w:afterAutospacing="0"/>
        <w:rPr>
          <w:sz w:val="24"/>
          <w:szCs w:val="24"/>
        </w:rPr>
      </w:pPr>
      <w:r w:rsidRPr="00ED3285">
        <w:rPr>
          <w:b/>
          <w:bCs/>
          <w:i/>
          <w:iCs/>
          <w:sz w:val="24"/>
          <w:szCs w:val="24"/>
        </w:rPr>
        <w:t>Морфология</w:t>
      </w:r>
    </w:p>
    <w:p w:rsidR="00764312" w:rsidRPr="00ED3285" w:rsidRDefault="00764312" w:rsidP="00176E93">
      <w:pPr>
        <w:pStyle w:val="af5"/>
        <w:spacing w:before="0" w:beforeAutospacing="0" w:after="0" w:afterAutospacing="0"/>
        <w:rPr>
          <w:sz w:val="24"/>
          <w:szCs w:val="24"/>
        </w:rPr>
      </w:pPr>
      <w:r w:rsidRPr="00ED3285">
        <w:rPr>
          <w:sz w:val="24"/>
          <w:szCs w:val="24"/>
        </w:rPr>
        <w:t>1. Морфология как раздел грамматики.</w:t>
      </w:r>
    </w:p>
    <w:p w:rsidR="00764312" w:rsidRPr="00ED3285" w:rsidRDefault="00764312" w:rsidP="00176E93">
      <w:pPr>
        <w:pStyle w:val="af5"/>
        <w:spacing w:before="0" w:beforeAutospacing="0" w:after="0" w:afterAutospacing="0"/>
        <w:rPr>
          <w:sz w:val="24"/>
          <w:szCs w:val="24"/>
        </w:rPr>
      </w:pPr>
      <w:r w:rsidRPr="00ED3285">
        <w:rPr>
          <w:sz w:val="24"/>
          <w:szCs w:val="24"/>
        </w:rPr>
        <w:t>Части речи как лексико-грамматические разряды слов. Система частей речи в русском языке.</w:t>
      </w:r>
    </w:p>
    <w:p w:rsidR="00764312" w:rsidRPr="00ED3285" w:rsidRDefault="00764312" w:rsidP="00176E93">
      <w:pPr>
        <w:pStyle w:val="af5"/>
        <w:spacing w:before="0" w:beforeAutospacing="0" w:after="0" w:afterAutospacing="0"/>
        <w:rPr>
          <w:sz w:val="24"/>
          <w:szCs w:val="24"/>
        </w:rPr>
      </w:pPr>
      <w:r w:rsidRPr="00ED3285">
        <w:rPr>
          <w:sz w:val="24"/>
          <w:szCs w:val="24"/>
        </w:rPr>
        <w:lastRenderedPageBreak/>
        <w:t>Самостоятельные (знаменательные) части речи. Общее грамматическое значение, морфологические и синтаксические свойства имени существительного, имени прилагательного, имени числительного, местоимения, глагола, наречия. Место причастия, деепричастия, слов категории состояния в системе частей речи.</w:t>
      </w:r>
    </w:p>
    <w:p w:rsidR="00764312" w:rsidRPr="00ED3285" w:rsidRDefault="00764312" w:rsidP="00176E93">
      <w:pPr>
        <w:pStyle w:val="af5"/>
        <w:spacing w:before="0" w:beforeAutospacing="0" w:after="0" w:afterAutospacing="0"/>
        <w:rPr>
          <w:sz w:val="24"/>
          <w:szCs w:val="24"/>
        </w:rPr>
      </w:pPr>
      <w:r w:rsidRPr="00ED3285">
        <w:rPr>
          <w:sz w:val="24"/>
          <w:szCs w:val="24"/>
        </w:rPr>
        <w:t xml:space="preserve">Служебные части речи, их </w:t>
      </w:r>
      <w:proofErr w:type="gramStart"/>
      <w:r w:rsidRPr="00ED3285">
        <w:rPr>
          <w:sz w:val="24"/>
          <w:szCs w:val="24"/>
        </w:rPr>
        <w:t>разряды</w:t>
      </w:r>
      <w:proofErr w:type="gramEnd"/>
      <w:r w:rsidRPr="00ED3285">
        <w:rPr>
          <w:sz w:val="24"/>
          <w:szCs w:val="24"/>
        </w:rPr>
        <w:t xml:space="preserve"> но значению, структуре и синтаксическому употреблению.</w:t>
      </w:r>
    </w:p>
    <w:p w:rsidR="00764312" w:rsidRPr="00ED3285" w:rsidRDefault="00764312" w:rsidP="00176E93">
      <w:pPr>
        <w:pStyle w:val="af5"/>
        <w:spacing w:before="0" w:beforeAutospacing="0" w:after="0" w:afterAutospacing="0"/>
        <w:rPr>
          <w:sz w:val="24"/>
          <w:szCs w:val="24"/>
        </w:rPr>
      </w:pPr>
      <w:r w:rsidRPr="00ED3285">
        <w:rPr>
          <w:sz w:val="24"/>
          <w:szCs w:val="24"/>
        </w:rPr>
        <w:t>Междометия и звукоподражательные слова. Омонимия слов разных частей речи. Словари грамматических трудностей.</w:t>
      </w:r>
    </w:p>
    <w:p w:rsidR="00764312" w:rsidRPr="00ED3285" w:rsidRDefault="00764312" w:rsidP="00176E93">
      <w:pPr>
        <w:pStyle w:val="af5"/>
        <w:spacing w:before="0" w:beforeAutospacing="0" w:after="0" w:afterAutospacing="0"/>
        <w:rPr>
          <w:sz w:val="24"/>
          <w:szCs w:val="24"/>
        </w:rPr>
      </w:pPr>
      <w:r w:rsidRPr="00ED3285">
        <w:rPr>
          <w:sz w:val="24"/>
          <w:szCs w:val="24"/>
        </w:rPr>
        <w:t>2. Распознавание частей речи по грамматическому значению, морфологическим признакам и синтаксической роли. Проведение морфологического разбора слов разных частей речи. Нормативное употребление форм слов различных частей</w:t>
      </w:r>
      <w:r w:rsidRPr="00ED3285">
        <w:rPr>
          <w:sz w:val="24"/>
          <w:szCs w:val="24"/>
        </w:rPr>
        <w:br/>
        <w:t>речи.</w:t>
      </w:r>
    </w:p>
    <w:p w:rsidR="00764312" w:rsidRPr="00ED3285" w:rsidRDefault="00764312" w:rsidP="00176E93">
      <w:pPr>
        <w:pStyle w:val="af5"/>
        <w:spacing w:before="0" w:beforeAutospacing="0" w:after="0" w:afterAutospacing="0"/>
        <w:rPr>
          <w:sz w:val="24"/>
          <w:szCs w:val="24"/>
        </w:rPr>
      </w:pPr>
      <w:r w:rsidRPr="00ED3285">
        <w:rPr>
          <w:sz w:val="24"/>
          <w:szCs w:val="24"/>
        </w:rPr>
        <w:t>Применение морфологических знаний и умений в практике правописания.</w:t>
      </w:r>
    </w:p>
    <w:p w:rsidR="00764312" w:rsidRPr="00ED3285" w:rsidRDefault="00764312" w:rsidP="00176E93">
      <w:pPr>
        <w:pStyle w:val="af5"/>
        <w:spacing w:before="0" w:beforeAutospacing="0" w:after="0" w:afterAutospacing="0"/>
        <w:rPr>
          <w:sz w:val="24"/>
          <w:szCs w:val="24"/>
        </w:rPr>
      </w:pPr>
      <w:r w:rsidRPr="00ED3285">
        <w:rPr>
          <w:sz w:val="24"/>
          <w:szCs w:val="24"/>
        </w:rPr>
        <w:t>Использование словарей грамматических трудностей в речевой практике.</w:t>
      </w:r>
    </w:p>
    <w:p w:rsidR="00764312" w:rsidRPr="00ED3285" w:rsidRDefault="00764312" w:rsidP="00176E93">
      <w:pPr>
        <w:pStyle w:val="af5"/>
        <w:spacing w:before="0" w:beforeAutospacing="0" w:after="0" w:afterAutospacing="0"/>
        <w:rPr>
          <w:sz w:val="24"/>
          <w:szCs w:val="24"/>
        </w:rPr>
      </w:pPr>
    </w:p>
    <w:p w:rsidR="00764312" w:rsidRPr="00ED3285" w:rsidRDefault="00764312" w:rsidP="00176E93">
      <w:pPr>
        <w:pStyle w:val="af5"/>
        <w:spacing w:before="0" w:beforeAutospacing="0" w:after="0" w:afterAutospacing="0"/>
        <w:rPr>
          <w:sz w:val="24"/>
          <w:szCs w:val="24"/>
        </w:rPr>
      </w:pPr>
      <w:r w:rsidRPr="00ED3285">
        <w:rPr>
          <w:b/>
          <w:bCs/>
          <w:i/>
          <w:iCs/>
          <w:sz w:val="24"/>
          <w:szCs w:val="24"/>
        </w:rPr>
        <w:t>Синтаксис.</w:t>
      </w:r>
    </w:p>
    <w:p w:rsidR="00764312" w:rsidRPr="00ED3285" w:rsidRDefault="00764312" w:rsidP="00176E93">
      <w:pPr>
        <w:pStyle w:val="af5"/>
        <w:spacing w:before="0" w:beforeAutospacing="0" w:after="0" w:afterAutospacing="0"/>
        <w:rPr>
          <w:sz w:val="24"/>
          <w:szCs w:val="24"/>
        </w:rPr>
      </w:pPr>
      <w:r w:rsidRPr="00ED3285">
        <w:rPr>
          <w:sz w:val="24"/>
          <w:szCs w:val="24"/>
        </w:rPr>
        <w:t>I. Синтаксис как раздел грамматики. Словосочетание и предложение как единицы синтаксиса.</w:t>
      </w:r>
    </w:p>
    <w:p w:rsidR="00764312" w:rsidRPr="00ED3285" w:rsidRDefault="00764312" w:rsidP="00176E93">
      <w:pPr>
        <w:pStyle w:val="af5"/>
        <w:spacing w:before="0" w:beforeAutospacing="0" w:after="0" w:afterAutospacing="0"/>
        <w:rPr>
          <w:sz w:val="24"/>
          <w:szCs w:val="24"/>
        </w:rPr>
      </w:pPr>
      <w:r w:rsidRPr="00ED3285">
        <w:rPr>
          <w:sz w:val="24"/>
          <w:szCs w:val="24"/>
        </w:rPr>
        <w:t>Словосочетание как синтаксическая единица, типы словосочетаний. Виды связи в словосочетании.</w:t>
      </w:r>
    </w:p>
    <w:p w:rsidR="00764312" w:rsidRPr="00ED3285" w:rsidRDefault="00764312" w:rsidP="00176E93">
      <w:pPr>
        <w:pStyle w:val="af5"/>
        <w:spacing w:before="0" w:beforeAutospacing="0" w:after="0" w:afterAutospacing="0"/>
        <w:rPr>
          <w:sz w:val="24"/>
          <w:szCs w:val="24"/>
        </w:rPr>
      </w:pPr>
      <w:r w:rsidRPr="00ED3285">
        <w:rPr>
          <w:sz w:val="24"/>
          <w:szCs w:val="24"/>
        </w:rPr>
        <w:t>Виды предложений по цели высказывания и эмоциональной окраске. Грамматическая основа предложения, главные и второстепенные члены, способы их выражения. Виды сказуемого.</w:t>
      </w:r>
    </w:p>
    <w:p w:rsidR="00764312" w:rsidRPr="00ED3285" w:rsidRDefault="00764312" w:rsidP="00176E93">
      <w:pPr>
        <w:pStyle w:val="af5"/>
        <w:spacing w:before="0" w:beforeAutospacing="0" w:after="0" w:afterAutospacing="0"/>
        <w:rPr>
          <w:sz w:val="24"/>
          <w:szCs w:val="24"/>
        </w:rPr>
      </w:pPr>
      <w:r w:rsidRPr="00ED3285">
        <w:rPr>
          <w:sz w:val="24"/>
          <w:szCs w:val="24"/>
        </w:rPr>
        <w:t>Структурные типы простых предложений: двусоставные и односоставные, распространённые и нераспространённые, предложения осложнённой и неосложнённой структуры, полные и неполные.</w:t>
      </w:r>
    </w:p>
    <w:p w:rsidR="00764312" w:rsidRPr="00ED3285" w:rsidRDefault="00764312" w:rsidP="00176E93">
      <w:pPr>
        <w:pStyle w:val="af5"/>
        <w:spacing w:before="0" w:beforeAutospacing="0" w:after="0" w:afterAutospacing="0"/>
        <w:rPr>
          <w:sz w:val="24"/>
          <w:szCs w:val="24"/>
        </w:rPr>
      </w:pPr>
      <w:r w:rsidRPr="00ED3285">
        <w:rPr>
          <w:sz w:val="24"/>
          <w:szCs w:val="24"/>
        </w:rPr>
        <w:t>Виды односоставных предложений.</w:t>
      </w:r>
    </w:p>
    <w:p w:rsidR="00764312" w:rsidRPr="00ED3285" w:rsidRDefault="00764312" w:rsidP="00176E93">
      <w:pPr>
        <w:pStyle w:val="af5"/>
        <w:spacing w:before="0" w:beforeAutospacing="0" w:after="0" w:afterAutospacing="0"/>
        <w:rPr>
          <w:sz w:val="24"/>
          <w:szCs w:val="24"/>
        </w:rPr>
      </w:pPr>
      <w:r w:rsidRPr="00ED3285">
        <w:rPr>
          <w:sz w:val="24"/>
          <w:szCs w:val="24"/>
        </w:rPr>
        <w:t>Предложения осложнённой структуры. Однородные члены предложения, обособленные члены предложения, обращение, вводные и вставные конструкции.</w:t>
      </w:r>
    </w:p>
    <w:p w:rsidR="00764312" w:rsidRPr="00ED3285" w:rsidRDefault="00764312" w:rsidP="00176E93">
      <w:pPr>
        <w:pStyle w:val="af5"/>
        <w:spacing w:before="0" w:beforeAutospacing="0" w:after="0" w:afterAutospacing="0"/>
        <w:rPr>
          <w:sz w:val="24"/>
          <w:szCs w:val="24"/>
        </w:rPr>
      </w:pPr>
      <w:r w:rsidRPr="00ED3285">
        <w:rPr>
          <w:sz w:val="24"/>
          <w:szCs w:val="24"/>
        </w:rPr>
        <w:t>Классификация сложных предложений. Средства выражения синтаксических отношений между частями сложного предложения. Сложные предложения союзные (сложносочинённые, сложноподчинённые) и бессоюзные. Сложные предложения с различными видами связи.</w:t>
      </w:r>
    </w:p>
    <w:p w:rsidR="00764312" w:rsidRPr="00ED3285" w:rsidRDefault="00764312" w:rsidP="00176E93">
      <w:pPr>
        <w:pStyle w:val="af5"/>
        <w:spacing w:before="0" w:beforeAutospacing="0" w:after="0" w:afterAutospacing="0"/>
        <w:rPr>
          <w:sz w:val="24"/>
          <w:szCs w:val="24"/>
        </w:rPr>
      </w:pPr>
      <w:r w:rsidRPr="00ED3285">
        <w:rPr>
          <w:sz w:val="24"/>
          <w:szCs w:val="24"/>
        </w:rPr>
        <w:t>Способы передачи чужой речи.</w:t>
      </w:r>
    </w:p>
    <w:p w:rsidR="00764312" w:rsidRPr="00ED3285" w:rsidRDefault="00764312" w:rsidP="00176E93">
      <w:pPr>
        <w:pStyle w:val="af5"/>
        <w:spacing w:before="0" w:beforeAutospacing="0" w:after="0" w:afterAutospacing="0"/>
        <w:rPr>
          <w:sz w:val="24"/>
          <w:szCs w:val="24"/>
        </w:rPr>
      </w:pPr>
      <w:r w:rsidRPr="00ED3285">
        <w:rPr>
          <w:sz w:val="24"/>
          <w:szCs w:val="24"/>
        </w:rPr>
        <w:t>2. Проведение синтаксического разбора словосочетаний и предложений разных видов. Анализ разнообразных синтаксических конструкций и правильное употребление их в речи. Оценка собственной и чужой речи с точки зрения правильности, уместности и выразительности употребления синтаксических конструкций.</w:t>
      </w:r>
    </w:p>
    <w:p w:rsidR="00764312" w:rsidRPr="00ED3285" w:rsidRDefault="00764312" w:rsidP="00176E93">
      <w:pPr>
        <w:pStyle w:val="af5"/>
        <w:spacing w:before="0" w:beforeAutospacing="0" w:after="0" w:afterAutospacing="0"/>
        <w:rPr>
          <w:sz w:val="24"/>
          <w:szCs w:val="24"/>
        </w:rPr>
      </w:pPr>
      <w:r w:rsidRPr="00ED3285">
        <w:rPr>
          <w:sz w:val="24"/>
          <w:szCs w:val="24"/>
        </w:rPr>
        <w:t>Применение синтаксических знаний и умений в практике правописания.</w:t>
      </w:r>
    </w:p>
    <w:p w:rsidR="00764312" w:rsidRPr="00ED3285" w:rsidRDefault="00764312" w:rsidP="00176E93">
      <w:pPr>
        <w:pStyle w:val="af5"/>
        <w:spacing w:before="0" w:beforeAutospacing="0" w:after="0" w:afterAutospacing="0"/>
        <w:rPr>
          <w:sz w:val="24"/>
          <w:szCs w:val="24"/>
        </w:rPr>
      </w:pPr>
    </w:p>
    <w:p w:rsidR="00764312" w:rsidRPr="00ED3285" w:rsidRDefault="00764312" w:rsidP="00176E93">
      <w:pPr>
        <w:pStyle w:val="af5"/>
        <w:spacing w:before="0" w:beforeAutospacing="0" w:after="0" w:afterAutospacing="0"/>
        <w:rPr>
          <w:sz w:val="24"/>
          <w:szCs w:val="24"/>
        </w:rPr>
      </w:pPr>
      <w:r w:rsidRPr="00ED3285">
        <w:rPr>
          <w:b/>
          <w:bCs/>
          <w:i/>
          <w:iCs/>
          <w:sz w:val="24"/>
          <w:szCs w:val="24"/>
        </w:rPr>
        <w:t>Правописание: орфография и пунктуация</w:t>
      </w:r>
    </w:p>
    <w:p w:rsidR="00764312" w:rsidRPr="00ED3285" w:rsidRDefault="00764312" w:rsidP="00176E93">
      <w:pPr>
        <w:pStyle w:val="af5"/>
        <w:spacing w:before="0" w:beforeAutospacing="0" w:after="0" w:afterAutospacing="0"/>
        <w:rPr>
          <w:sz w:val="24"/>
          <w:szCs w:val="24"/>
        </w:rPr>
      </w:pPr>
      <w:r w:rsidRPr="00ED3285">
        <w:rPr>
          <w:sz w:val="24"/>
          <w:szCs w:val="24"/>
        </w:rPr>
        <w:t>1. Орфография как система правил правописания. Понятие</w:t>
      </w:r>
      <w:r w:rsidRPr="00ED3285">
        <w:rPr>
          <w:sz w:val="24"/>
          <w:szCs w:val="24"/>
        </w:rPr>
        <w:br/>
        <w:t>орфограммы.</w:t>
      </w:r>
    </w:p>
    <w:p w:rsidR="00764312" w:rsidRPr="00ED3285" w:rsidRDefault="00764312" w:rsidP="00176E93">
      <w:pPr>
        <w:pStyle w:val="af5"/>
        <w:spacing w:before="0" w:beforeAutospacing="0" w:after="0" w:afterAutospacing="0"/>
        <w:rPr>
          <w:sz w:val="24"/>
          <w:szCs w:val="24"/>
        </w:rPr>
      </w:pPr>
      <w:r w:rsidRPr="00ED3285">
        <w:rPr>
          <w:sz w:val="24"/>
          <w:szCs w:val="24"/>
        </w:rPr>
        <w:t>Правописание гласных и согласных в составе морфем. Правописание ъ и ь.</w:t>
      </w:r>
    </w:p>
    <w:p w:rsidR="00764312" w:rsidRPr="00ED3285" w:rsidRDefault="00764312" w:rsidP="00176E93">
      <w:pPr>
        <w:pStyle w:val="af5"/>
        <w:spacing w:before="0" w:beforeAutospacing="0" w:after="0" w:afterAutospacing="0"/>
        <w:rPr>
          <w:sz w:val="24"/>
          <w:szCs w:val="24"/>
        </w:rPr>
      </w:pPr>
      <w:r w:rsidRPr="00ED3285">
        <w:rPr>
          <w:sz w:val="24"/>
          <w:szCs w:val="24"/>
        </w:rPr>
        <w:t>Слитные, дефисные и раздельные написания. Употребление прописной и строчной буквы. Перенос слов.</w:t>
      </w:r>
    </w:p>
    <w:p w:rsidR="00764312" w:rsidRPr="00ED3285" w:rsidRDefault="00764312" w:rsidP="00176E93">
      <w:pPr>
        <w:pStyle w:val="af5"/>
        <w:spacing w:before="0" w:beforeAutospacing="0" w:after="0" w:afterAutospacing="0"/>
        <w:rPr>
          <w:sz w:val="24"/>
          <w:szCs w:val="24"/>
        </w:rPr>
      </w:pPr>
      <w:r w:rsidRPr="00ED3285">
        <w:rPr>
          <w:sz w:val="24"/>
          <w:szCs w:val="24"/>
        </w:rPr>
        <w:t>Орфографические словари и справочники.</w:t>
      </w:r>
    </w:p>
    <w:p w:rsidR="00764312" w:rsidRPr="00ED3285" w:rsidRDefault="00764312" w:rsidP="00176E93">
      <w:pPr>
        <w:pStyle w:val="af5"/>
        <w:spacing w:before="0" w:beforeAutospacing="0" w:after="0" w:afterAutospacing="0"/>
        <w:rPr>
          <w:sz w:val="24"/>
          <w:szCs w:val="24"/>
        </w:rPr>
      </w:pPr>
      <w:r w:rsidRPr="00ED3285">
        <w:rPr>
          <w:sz w:val="24"/>
          <w:szCs w:val="24"/>
        </w:rPr>
        <w:t>Пунктуация как система правил правописания.</w:t>
      </w:r>
    </w:p>
    <w:p w:rsidR="00764312" w:rsidRPr="00ED3285" w:rsidRDefault="00764312" w:rsidP="00176E93">
      <w:pPr>
        <w:pStyle w:val="af5"/>
        <w:spacing w:before="0" w:beforeAutospacing="0" w:after="0" w:afterAutospacing="0"/>
        <w:rPr>
          <w:sz w:val="24"/>
          <w:szCs w:val="24"/>
        </w:rPr>
      </w:pPr>
      <w:r w:rsidRPr="00ED3285">
        <w:rPr>
          <w:sz w:val="24"/>
          <w:szCs w:val="24"/>
        </w:rPr>
        <w:t>Знаки препинания и их функции. Одиночные и парные знаки препинания.</w:t>
      </w:r>
    </w:p>
    <w:p w:rsidR="00764312" w:rsidRPr="00ED3285" w:rsidRDefault="00764312" w:rsidP="00176E93">
      <w:pPr>
        <w:pStyle w:val="af5"/>
        <w:spacing w:before="0" w:beforeAutospacing="0" w:after="0" w:afterAutospacing="0"/>
        <w:rPr>
          <w:sz w:val="24"/>
          <w:szCs w:val="24"/>
        </w:rPr>
      </w:pPr>
      <w:r w:rsidRPr="00ED3285">
        <w:rPr>
          <w:sz w:val="24"/>
          <w:szCs w:val="24"/>
        </w:rPr>
        <w:t>Знаки препинания в конце предложения.</w:t>
      </w:r>
    </w:p>
    <w:p w:rsidR="00764312" w:rsidRPr="00ED3285" w:rsidRDefault="00764312" w:rsidP="00176E93">
      <w:pPr>
        <w:pStyle w:val="af5"/>
        <w:spacing w:before="0" w:beforeAutospacing="0" w:after="0" w:afterAutospacing="0"/>
        <w:rPr>
          <w:sz w:val="24"/>
          <w:szCs w:val="24"/>
        </w:rPr>
      </w:pPr>
      <w:r w:rsidRPr="00ED3285">
        <w:rPr>
          <w:sz w:val="24"/>
          <w:szCs w:val="24"/>
        </w:rPr>
        <w:t>Знаки препинания в простом неосложнённом предложении.</w:t>
      </w:r>
    </w:p>
    <w:p w:rsidR="00764312" w:rsidRPr="00ED3285" w:rsidRDefault="00764312" w:rsidP="00176E93">
      <w:pPr>
        <w:pStyle w:val="af5"/>
        <w:spacing w:before="0" w:beforeAutospacing="0" w:after="0" w:afterAutospacing="0"/>
        <w:rPr>
          <w:sz w:val="24"/>
          <w:szCs w:val="24"/>
        </w:rPr>
      </w:pPr>
      <w:r w:rsidRPr="00ED3285">
        <w:rPr>
          <w:sz w:val="24"/>
          <w:szCs w:val="24"/>
        </w:rPr>
        <w:t>Знаки препинания в простом осложнённом предложении.</w:t>
      </w:r>
    </w:p>
    <w:p w:rsidR="00764312" w:rsidRPr="00ED3285" w:rsidRDefault="00764312" w:rsidP="00176E93">
      <w:pPr>
        <w:pStyle w:val="af5"/>
        <w:spacing w:before="0" w:beforeAutospacing="0" w:after="0" w:afterAutospacing="0"/>
        <w:rPr>
          <w:sz w:val="24"/>
          <w:szCs w:val="24"/>
        </w:rPr>
      </w:pPr>
      <w:r w:rsidRPr="00ED3285">
        <w:rPr>
          <w:sz w:val="24"/>
          <w:szCs w:val="24"/>
        </w:rPr>
        <w:t>Знаки препинания в сложном предложении: сложносочинённом, сложноподчинённом, бессоюзном, а также в сложном предложении с разными видами связи.</w:t>
      </w:r>
    </w:p>
    <w:p w:rsidR="00764312" w:rsidRPr="00ED3285" w:rsidRDefault="00764312" w:rsidP="00176E93">
      <w:pPr>
        <w:pStyle w:val="af5"/>
        <w:spacing w:before="0" w:beforeAutospacing="0" w:after="0" w:afterAutospacing="0"/>
        <w:rPr>
          <w:sz w:val="24"/>
          <w:szCs w:val="24"/>
        </w:rPr>
      </w:pPr>
      <w:r w:rsidRPr="00ED3285">
        <w:rPr>
          <w:sz w:val="24"/>
          <w:szCs w:val="24"/>
        </w:rPr>
        <w:t>Знаки препинания при прямой речи и цитировании, в диалоге.</w:t>
      </w:r>
    </w:p>
    <w:p w:rsidR="00764312" w:rsidRPr="00ED3285" w:rsidRDefault="00764312" w:rsidP="00176E93">
      <w:pPr>
        <w:pStyle w:val="af5"/>
        <w:spacing w:before="0" w:beforeAutospacing="0" w:after="0" w:afterAutospacing="0"/>
        <w:rPr>
          <w:sz w:val="24"/>
          <w:szCs w:val="24"/>
        </w:rPr>
      </w:pPr>
      <w:r w:rsidRPr="00ED3285">
        <w:rPr>
          <w:sz w:val="24"/>
          <w:szCs w:val="24"/>
        </w:rPr>
        <w:t>Сочетание знаков препинания.</w:t>
      </w:r>
    </w:p>
    <w:p w:rsidR="00764312" w:rsidRPr="00ED3285" w:rsidRDefault="00764312" w:rsidP="00176E93">
      <w:pPr>
        <w:pStyle w:val="af5"/>
        <w:numPr>
          <w:ilvl w:val="0"/>
          <w:numId w:val="24"/>
        </w:numPr>
        <w:spacing w:before="0" w:beforeAutospacing="0" w:after="0" w:afterAutospacing="0"/>
        <w:rPr>
          <w:sz w:val="24"/>
          <w:szCs w:val="24"/>
        </w:rPr>
      </w:pPr>
      <w:r w:rsidRPr="00ED3285">
        <w:rPr>
          <w:sz w:val="24"/>
          <w:szCs w:val="24"/>
        </w:rPr>
        <w:t xml:space="preserve">Овладение орфографической и пунктуационной зоркостью. Соблюдение основных орфографических пунктуационных норм в письменной речи. Опора на </w:t>
      </w:r>
      <w:proofErr w:type="gramStart"/>
      <w:r w:rsidRPr="00ED3285">
        <w:rPr>
          <w:sz w:val="24"/>
          <w:szCs w:val="24"/>
        </w:rPr>
        <w:t>фонетический,</w:t>
      </w:r>
      <w:r w:rsidRPr="00ED3285">
        <w:rPr>
          <w:sz w:val="24"/>
          <w:szCs w:val="24"/>
        </w:rPr>
        <w:br/>
      </w:r>
      <w:proofErr w:type="spellStart"/>
      <w:r w:rsidRPr="00ED3285">
        <w:rPr>
          <w:sz w:val="24"/>
          <w:szCs w:val="24"/>
        </w:rPr>
        <w:t>морфемно</w:t>
      </w:r>
      <w:proofErr w:type="spellEnd"/>
      <w:proofErr w:type="gramEnd"/>
      <w:r w:rsidRPr="00ED3285">
        <w:rPr>
          <w:sz w:val="24"/>
          <w:szCs w:val="24"/>
        </w:rPr>
        <w:t xml:space="preserve">-словообразовательный и морфологический анализ при выборе правильного </w:t>
      </w:r>
      <w:r w:rsidRPr="00ED3285">
        <w:rPr>
          <w:sz w:val="24"/>
          <w:szCs w:val="24"/>
        </w:rPr>
        <w:lastRenderedPageBreak/>
        <w:t xml:space="preserve">написания слова. Опора на </w:t>
      </w:r>
      <w:proofErr w:type="spellStart"/>
      <w:r w:rsidRPr="00ED3285">
        <w:rPr>
          <w:sz w:val="24"/>
          <w:szCs w:val="24"/>
        </w:rPr>
        <w:t>граммматико</w:t>
      </w:r>
      <w:proofErr w:type="spellEnd"/>
      <w:r w:rsidRPr="00ED3285">
        <w:rPr>
          <w:sz w:val="24"/>
          <w:szCs w:val="24"/>
        </w:rPr>
        <w:t>-интонационный анализ при объяснении расстановки знаков препинания в предложении.</w:t>
      </w:r>
    </w:p>
    <w:p w:rsidR="00764312" w:rsidRPr="00ED3285" w:rsidRDefault="00764312" w:rsidP="00176E93">
      <w:pPr>
        <w:pStyle w:val="af5"/>
        <w:spacing w:before="0" w:beforeAutospacing="0" w:after="0" w:afterAutospacing="0"/>
        <w:rPr>
          <w:sz w:val="24"/>
          <w:szCs w:val="24"/>
        </w:rPr>
      </w:pPr>
      <w:r w:rsidRPr="00ED3285">
        <w:rPr>
          <w:sz w:val="24"/>
          <w:szCs w:val="24"/>
        </w:rPr>
        <w:t>Использование орфографических словарей и справочников по правописанию для решения орфографических и пунктуационных проблем.</w:t>
      </w:r>
    </w:p>
    <w:p w:rsidR="00764312" w:rsidRPr="00ED3285" w:rsidRDefault="00764312" w:rsidP="00176E93">
      <w:pPr>
        <w:pStyle w:val="af5"/>
        <w:spacing w:before="0" w:beforeAutospacing="0" w:after="0" w:afterAutospacing="0"/>
        <w:rPr>
          <w:sz w:val="24"/>
          <w:szCs w:val="24"/>
        </w:rPr>
      </w:pPr>
    </w:p>
    <w:p w:rsidR="00764312" w:rsidRPr="00ED3285" w:rsidRDefault="00764312" w:rsidP="00176E93">
      <w:pPr>
        <w:pStyle w:val="af5"/>
        <w:spacing w:before="0" w:beforeAutospacing="0" w:after="0" w:afterAutospacing="0"/>
        <w:rPr>
          <w:sz w:val="24"/>
          <w:szCs w:val="24"/>
        </w:rPr>
      </w:pPr>
      <w:r w:rsidRPr="00ED3285">
        <w:rPr>
          <w:b/>
          <w:bCs/>
          <w:i/>
          <w:iCs/>
          <w:sz w:val="24"/>
          <w:szCs w:val="24"/>
        </w:rPr>
        <w:t>Язык и культура</w:t>
      </w:r>
    </w:p>
    <w:p w:rsidR="00764312" w:rsidRPr="00ED3285" w:rsidRDefault="00764312" w:rsidP="00176E93">
      <w:pPr>
        <w:pStyle w:val="af5"/>
        <w:spacing w:before="0" w:beforeAutospacing="0" w:after="0" w:afterAutospacing="0"/>
        <w:rPr>
          <w:sz w:val="24"/>
          <w:szCs w:val="24"/>
        </w:rPr>
      </w:pPr>
      <w:r w:rsidRPr="00ED3285">
        <w:rPr>
          <w:sz w:val="24"/>
          <w:szCs w:val="24"/>
        </w:rPr>
        <w:t>1. Взаимосвязь языка и культуры, истории народа. Русский</w:t>
      </w:r>
      <w:r w:rsidRPr="00ED3285">
        <w:rPr>
          <w:sz w:val="24"/>
          <w:szCs w:val="24"/>
        </w:rPr>
        <w:br/>
        <w:t>речевой этикет.</w:t>
      </w:r>
    </w:p>
    <w:p w:rsidR="00764312" w:rsidRPr="00ED3285" w:rsidRDefault="00764312" w:rsidP="00176E93">
      <w:pPr>
        <w:pStyle w:val="af5"/>
        <w:spacing w:before="0" w:beforeAutospacing="0" w:after="0" w:afterAutospacing="0"/>
        <w:rPr>
          <w:sz w:val="24"/>
          <w:szCs w:val="24"/>
        </w:rPr>
      </w:pPr>
      <w:r w:rsidRPr="00ED3285">
        <w:rPr>
          <w:sz w:val="24"/>
          <w:szCs w:val="24"/>
        </w:rPr>
        <w:t>2. Выявление единиц языка с национально-культурным</w:t>
      </w:r>
      <w:r w:rsidRPr="00ED3285">
        <w:rPr>
          <w:sz w:val="24"/>
          <w:szCs w:val="24"/>
        </w:rPr>
        <w:br/>
        <w:t>компонентом значения. Уместное использование правил русского речевого этикета в учебной деятельности и повседневной жизни.</w:t>
      </w:r>
    </w:p>
    <w:p w:rsidR="00AD17D4" w:rsidRPr="00ED3285" w:rsidRDefault="00AD17D4" w:rsidP="00176E93">
      <w:pPr>
        <w:pStyle w:val="af5"/>
        <w:spacing w:before="0" w:beforeAutospacing="0" w:after="0" w:afterAutospacing="0"/>
        <w:rPr>
          <w:sz w:val="24"/>
          <w:szCs w:val="24"/>
        </w:rPr>
      </w:pPr>
    </w:p>
    <w:p w:rsidR="00AD17D4" w:rsidRPr="00ED3285" w:rsidRDefault="00AD17D4" w:rsidP="00176E93">
      <w:pPr>
        <w:spacing w:after="0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D3285">
        <w:rPr>
          <w:rFonts w:ascii="Times New Roman" w:hAnsi="Times New Roman" w:cs="Times New Roman"/>
          <w:sz w:val="24"/>
          <w:szCs w:val="24"/>
        </w:rPr>
        <w:t xml:space="preserve">Рабочая программа по русскому языку для 5 класса разработана в соответствии с Федеральным   государственным образовательным стандартом основного общего образования, утверждённого приказом Министерства образования и науки от 29.01. 2014 г. N 307, на основе примерной программы основного общего образования по русскому языку и авторской программы для общеобразовательных учреждений «Русский язык. 5-9 классы» под редакцией Л.М. </w:t>
      </w:r>
      <w:proofErr w:type="spellStart"/>
      <w:r w:rsidRPr="00ED3285">
        <w:rPr>
          <w:rFonts w:ascii="Times New Roman" w:hAnsi="Times New Roman" w:cs="Times New Roman"/>
          <w:sz w:val="24"/>
          <w:szCs w:val="24"/>
        </w:rPr>
        <w:t>Рыбченковой</w:t>
      </w:r>
      <w:proofErr w:type="spellEnd"/>
      <w:r w:rsidRPr="00ED3285">
        <w:rPr>
          <w:rFonts w:ascii="Times New Roman" w:hAnsi="Times New Roman" w:cs="Times New Roman"/>
          <w:sz w:val="24"/>
          <w:szCs w:val="24"/>
        </w:rPr>
        <w:t xml:space="preserve">, О.М. Александрова, А.В. Глазкова. А.Г. Лисицына, М: «Просвещение»,2011 г., рассчитанной на 172 часа в год (5 часов в неделю). </w:t>
      </w:r>
    </w:p>
    <w:p w:rsidR="005676EA" w:rsidRPr="00ED3285" w:rsidRDefault="005676EA" w:rsidP="00176E93">
      <w:pPr>
        <w:pStyle w:val="c10"/>
        <w:spacing w:before="0" w:beforeAutospacing="0" w:after="0" w:afterAutospacing="0"/>
        <w:rPr>
          <w:rStyle w:val="c2"/>
        </w:rPr>
      </w:pPr>
    </w:p>
    <w:p w:rsidR="003C19B4" w:rsidRPr="00ED3285" w:rsidRDefault="003C19B4" w:rsidP="00563550">
      <w:pPr>
        <w:pStyle w:val="a3"/>
        <w:spacing w:after="0" w:line="240" w:lineRule="auto"/>
        <w:ind w:left="644"/>
        <w:jc w:val="center"/>
        <w:rPr>
          <w:rFonts w:ascii="Times New Roman" w:hAnsi="Times New Roman"/>
          <w:sz w:val="24"/>
          <w:szCs w:val="24"/>
        </w:rPr>
      </w:pPr>
      <w:r w:rsidRPr="00ED3285">
        <w:rPr>
          <w:rFonts w:ascii="Times New Roman" w:hAnsi="Times New Roman"/>
          <w:b/>
          <w:bCs/>
          <w:sz w:val="24"/>
          <w:szCs w:val="24"/>
        </w:rPr>
        <w:t>Календарно-тематическое план</w:t>
      </w:r>
      <w:bookmarkStart w:id="3" w:name="_GoBack"/>
      <w:bookmarkEnd w:id="3"/>
      <w:r w:rsidRPr="00ED3285">
        <w:rPr>
          <w:rFonts w:ascii="Times New Roman" w:hAnsi="Times New Roman"/>
          <w:b/>
          <w:bCs/>
          <w:sz w:val="24"/>
          <w:szCs w:val="24"/>
        </w:rPr>
        <w:t>ирование</w:t>
      </w:r>
    </w:p>
    <w:p w:rsidR="00EE257A" w:rsidRPr="00ED3285" w:rsidRDefault="00EE257A" w:rsidP="00563550">
      <w:pPr>
        <w:pStyle w:val="a3"/>
        <w:spacing w:after="0" w:line="240" w:lineRule="auto"/>
        <w:ind w:left="644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0335" w:type="dxa"/>
        <w:tblCellSpacing w:w="0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600" w:firstRow="0" w:lastRow="0" w:firstColumn="0" w:lastColumn="0" w:noHBand="1" w:noVBand="1"/>
      </w:tblPr>
      <w:tblGrid>
        <w:gridCol w:w="666"/>
        <w:gridCol w:w="6411"/>
        <w:gridCol w:w="1700"/>
        <w:gridCol w:w="1558"/>
      </w:tblGrid>
      <w:tr w:rsidR="003C19B4" w:rsidRPr="00ED3285" w:rsidTr="00176E93">
        <w:trPr>
          <w:tblCellSpacing w:w="0" w:type="dxa"/>
        </w:trPr>
        <w:tc>
          <w:tcPr>
            <w:tcW w:w="6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9B4" w:rsidRPr="00ED3285" w:rsidRDefault="003C19B4" w:rsidP="00176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4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9B4" w:rsidRPr="00ED3285" w:rsidRDefault="003C19B4" w:rsidP="00176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раздела, темы </w:t>
            </w:r>
          </w:p>
        </w:tc>
        <w:tc>
          <w:tcPr>
            <w:tcW w:w="17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9B4" w:rsidRPr="00ED3285" w:rsidRDefault="003C19B4" w:rsidP="00176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  <w:p w:rsidR="003C19B4" w:rsidRPr="00ED3285" w:rsidRDefault="003C19B4" w:rsidP="00176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часов </w:t>
            </w:r>
          </w:p>
        </w:tc>
        <w:tc>
          <w:tcPr>
            <w:tcW w:w="1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9B4" w:rsidRPr="00ED3285" w:rsidRDefault="003C19B4" w:rsidP="00176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3C19B4" w:rsidRPr="00ED3285" w:rsidRDefault="003C19B4" w:rsidP="00176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недели</w:t>
            </w:r>
          </w:p>
        </w:tc>
      </w:tr>
      <w:tr w:rsidR="003C19B4" w:rsidRPr="00ED3285" w:rsidTr="00176E93">
        <w:trPr>
          <w:trHeight w:val="691"/>
          <w:tblCellSpacing w:w="0" w:type="dxa"/>
        </w:trPr>
        <w:tc>
          <w:tcPr>
            <w:tcW w:w="6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9B4" w:rsidRPr="00ED3285" w:rsidRDefault="003C19B4" w:rsidP="00176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9B4" w:rsidRPr="00ED3285" w:rsidRDefault="003C19B4" w:rsidP="00176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D32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Введение</w:t>
            </w:r>
            <w:r w:rsidRPr="00ED3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176E93" w:rsidRPr="00ED32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(6)</w:t>
            </w:r>
          </w:p>
          <w:p w:rsidR="003C19B4" w:rsidRPr="00ED3285" w:rsidRDefault="003C19B4" w:rsidP="00176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C19B4" w:rsidRPr="00ED3285" w:rsidRDefault="003C19B4" w:rsidP="00176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9B4" w:rsidRPr="00ED3285" w:rsidRDefault="003C19B4" w:rsidP="00176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76E93" w:rsidRPr="00ED3285" w:rsidTr="00176E93">
        <w:trPr>
          <w:trHeight w:val="388"/>
          <w:tblCellSpacing w:w="0" w:type="dxa"/>
        </w:trPr>
        <w:tc>
          <w:tcPr>
            <w:tcW w:w="6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6E93" w:rsidRPr="00ED3285" w:rsidRDefault="00176E93" w:rsidP="00176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6E93" w:rsidRPr="00ED3285" w:rsidRDefault="00176E93" w:rsidP="00176E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3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«Язык и </w:t>
            </w:r>
            <w:proofErr w:type="gramStart"/>
            <w:r w:rsidRPr="00ED3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языкознание»(</w:t>
            </w:r>
            <w:proofErr w:type="gramEnd"/>
            <w:r w:rsidRPr="00ED3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§1)</w:t>
            </w:r>
          </w:p>
        </w:tc>
        <w:tc>
          <w:tcPr>
            <w:tcW w:w="17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76E93" w:rsidRPr="00ED3285" w:rsidRDefault="00176E93" w:rsidP="00176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6E93" w:rsidRPr="00ED3285" w:rsidRDefault="00EE257A" w:rsidP="00176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C19B4" w:rsidRPr="00ED3285" w:rsidTr="00176E93">
        <w:trPr>
          <w:tblCellSpacing w:w="0" w:type="dxa"/>
        </w:trPr>
        <w:tc>
          <w:tcPr>
            <w:tcW w:w="6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9B4" w:rsidRPr="00ED3285" w:rsidRDefault="003C19B4" w:rsidP="00176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9B4" w:rsidRPr="00ED3285" w:rsidRDefault="003C19B4" w:rsidP="00176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Входной диктант.</w:t>
            </w:r>
          </w:p>
        </w:tc>
        <w:tc>
          <w:tcPr>
            <w:tcW w:w="17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9B4" w:rsidRPr="00ED3285" w:rsidRDefault="003C19B4" w:rsidP="00176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9B4" w:rsidRPr="00ED3285" w:rsidRDefault="00EE257A" w:rsidP="00176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C19B4" w:rsidRPr="00ED3285" w:rsidTr="00176E93">
        <w:trPr>
          <w:tblCellSpacing w:w="0" w:type="dxa"/>
        </w:trPr>
        <w:tc>
          <w:tcPr>
            <w:tcW w:w="6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9B4" w:rsidRPr="00ED3285" w:rsidRDefault="003C19B4" w:rsidP="00176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4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9B4" w:rsidRPr="00ED3285" w:rsidRDefault="003C19B4" w:rsidP="00176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«Язык и общение» (§2)</w:t>
            </w:r>
          </w:p>
        </w:tc>
        <w:tc>
          <w:tcPr>
            <w:tcW w:w="17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9B4" w:rsidRPr="00ED3285" w:rsidRDefault="003C19B4" w:rsidP="00176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9B4" w:rsidRPr="00ED3285" w:rsidRDefault="00EE257A" w:rsidP="00176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C19B4" w:rsidRPr="00ED3285" w:rsidTr="00176E93">
        <w:trPr>
          <w:tblCellSpacing w:w="0" w:type="dxa"/>
        </w:trPr>
        <w:tc>
          <w:tcPr>
            <w:tcW w:w="6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9B4" w:rsidRPr="00ED3285" w:rsidRDefault="003676AC" w:rsidP="00176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4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9B4" w:rsidRPr="00ED3285" w:rsidRDefault="003C19B4" w:rsidP="00176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Р/р Введение. Текст. (§3)</w:t>
            </w:r>
          </w:p>
        </w:tc>
        <w:tc>
          <w:tcPr>
            <w:tcW w:w="17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9B4" w:rsidRPr="00ED3285" w:rsidRDefault="003C19B4" w:rsidP="00176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9B4" w:rsidRPr="00ED3285" w:rsidRDefault="00EE257A" w:rsidP="00176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C19B4" w:rsidRPr="00ED3285" w:rsidTr="00176E93">
        <w:trPr>
          <w:tblCellSpacing w:w="0" w:type="dxa"/>
        </w:trPr>
        <w:tc>
          <w:tcPr>
            <w:tcW w:w="6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9B4" w:rsidRPr="00ED3285" w:rsidRDefault="003676AC" w:rsidP="00176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4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9B4" w:rsidRPr="00ED3285" w:rsidRDefault="003C19B4" w:rsidP="00176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Р/р. Сочинение-описание</w:t>
            </w:r>
            <w:r w:rsidR="00ED3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ED3285" w:rsidRPr="00ED32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«Мой питомец»</w:t>
            </w:r>
            <w:r w:rsidRPr="00ED3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(§3) </w:t>
            </w:r>
          </w:p>
        </w:tc>
        <w:tc>
          <w:tcPr>
            <w:tcW w:w="17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9B4" w:rsidRPr="00ED3285" w:rsidRDefault="003C19B4" w:rsidP="00176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9B4" w:rsidRPr="00ED3285" w:rsidRDefault="00EE257A" w:rsidP="00176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C19B4" w:rsidRPr="00ED3285" w:rsidTr="00176E93">
        <w:trPr>
          <w:tblCellSpacing w:w="0" w:type="dxa"/>
        </w:trPr>
        <w:tc>
          <w:tcPr>
            <w:tcW w:w="6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9B4" w:rsidRPr="00ED3285" w:rsidRDefault="003676AC" w:rsidP="00176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4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9B4" w:rsidRPr="00ED3285" w:rsidRDefault="003C19B4" w:rsidP="00176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ошибками</w:t>
            </w:r>
          </w:p>
        </w:tc>
        <w:tc>
          <w:tcPr>
            <w:tcW w:w="17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9B4" w:rsidRPr="00ED3285" w:rsidRDefault="003C19B4" w:rsidP="00176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9B4" w:rsidRPr="00ED3285" w:rsidRDefault="00EE257A" w:rsidP="00176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C19B4" w:rsidRPr="00ED3285" w:rsidTr="00176E93">
        <w:trPr>
          <w:trHeight w:val="571"/>
          <w:tblCellSpacing w:w="0" w:type="dxa"/>
        </w:trPr>
        <w:tc>
          <w:tcPr>
            <w:tcW w:w="6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9B4" w:rsidRPr="00ED3285" w:rsidRDefault="003C19B4" w:rsidP="00176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9B4" w:rsidRPr="00ED3285" w:rsidRDefault="003C19B4" w:rsidP="00176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Фонетика, графика, орфография.</w:t>
            </w:r>
            <w:r w:rsidRPr="00ED3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95CA7" w:rsidRPr="00ED3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ED3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ч. (1</w:t>
            </w:r>
            <w:r w:rsidR="00DC2BA9" w:rsidRPr="00ED3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ED3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часов + 1 час развития речи)</w:t>
            </w:r>
          </w:p>
        </w:tc>
        <w:tc>
          <w:tcPr>
            <w:tcW w:w="17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C19B4" w:rsidRPr="00ED3285" w:rsidRDefault="003C19B4" w:rsidP="00176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9B4" w:rsidRPr="00ED3285" w:rsidRDefault="003C19B4" w:rsidP="00176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6E93" w:rsidRPr="00ED3285" w:rsidTr="00176E93">
        <w:trPr>
          <w:trHeight w:val="532"/>
          <w:tblCellSpacing w:w="0" w:type="dxa"/>
        </w:trPr>
        <w:tc>
          <w:tcPr>
            <w:tcW w:w="6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6E93" w:rsidRPr="00ED3285" w:rsidRDefault="00176E93" w:rsidP="00176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4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6E93" w:rsidRPr="00ED3285" w:rsidRDefault="00176E93" w:rsidP="00176E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3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Буква и звук. Алфавит. (§4)</w:t>
            </w:r>
          </w:p>
        </w:tc>
        <w:tc>
          <w:tcPr>
            <w:tcW w:w="17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76E93" w:rsidRPr="00ED3285" w:rsidRDefault="00176E93" w:rsidP="00176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6E93" w:rsidRPr="00ED3285" w:rsidRDefault="00EE257A" w:rsidP="00176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176E93" w:rsidRPr="00ED3285" w:rsidTr="00176E93">
        <w:trPr>
          <w:tblCellSpacing w:w="0" w:type="dxa"/>
        </w:trPr>
        <w:tc>
          <w:tcPr>
            <w:tcW w:w="6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6E93" w:rsidRPr="00ED3285" w:rsidRDefault="00176E93" w:rsidP="00176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4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6E93" w:rsidRPr="00ED3285" w:rsidRDefault="00176E93" w:rsidP="00176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Согласные звуки и обозначающие их буквы. Глухие и звонкие </w:t>
            </w:r>
            <w:proofErr w:type="gramStart"/>
            <w:r w:rsidRPr="00ED3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согласные.(</w:t>
            </w:r>
            <w:proofErr w:type="gramEnd"/>
            <w:r w:rsidRPr="00ED3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§5)</w:t>
            </w:r>
          </w:p>
        </w:tc>
        <w:tc>
          <w:tcPr>
            <w:tcW w:w="17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6E93" w:rsidRPr="00ED3285" w:rsidRDefault="00176E93" w:rsidP="00176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6E93" w:rsidRPr="00ED3285" w:rsidRDefault="00EE257A" w:rsidP="00176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176E93" w:rsidRPr="00ED3285" w:rsidTr="00176E93">
        <w:trPr>
          <w:tblCellSpacing w:w="0" w:type="dxa"/>
        </w:trPr>
        <w:tc>
          <w:tcPr>
            <w:tcW w:w="6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6E93" w:rsidRPr="00ED3285" w:rsidRDefault="00176E93" w:rsidP="00176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4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6E93" w:rsidRPr="00ED3285" w:rsidRDefault="00176E93" w:rsidP="00176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глухих и звонких согласных в корне слова. Непроизносимые согласные</w:t>
            </w:r>
          </w:p>
        </w:tc>
        <w:tc>
          <w:tcPr>
            <w:tcW w:w="17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6E93" w:rsidRPr="00ED3285" w:rsidRDefault="00176E93" w:rsidP="00176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6E93" w:rsidRPr="00ED3285" w:rsidRDefault="00EE257A" w:rsidP="00176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176E93" w:rsidRPr="00ED3285" w:rsidTr="00176E93">
        <w:trPr>
          <w:tblCellSpacing w:w="0" w:type="dxa"/>
        </w:trPr>
        <w:tc>
          <w:tcPr>
            <w:tcW w:w="6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6E93" w:rsidRPr="00ED3285" w:rsidRDefault="00176E93" w:rsidP="00176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6E93" w:rsidRPr="00ED3285" w:rsidRDefault="00176E93" w:rsidP="00176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Правописание непроизносимых согласных в корне слова. (§6)    </w:t>
            </w:r>
          </w:p>
        </w:tc>
        <w:tc>
          <w:tcPr>
            <w:tcW w:w="17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6E93" w:rsidRPr="00ED3285" w:rsidRDefault="00176E93" w:rsidP="00176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6E93" w:rsidRPr="00ED3285" w:rsidRDefault="00EE257A" w:rsidP="00176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176E93" w:rsidRPr="00ED3285" w:rsidTr="00176E93">
        <w:trPr>
          <w:tblCellSpacing w:w="0" w:type="dxa"/>
        </w:trPr>
        <w:tc>
          <w:tcPr>
            <w:tcW w:w="6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6E93" w:rsidRPr="00ED3285" w:rsidRDefault="00176E93" w:rsidP="00176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4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6E93" w:rsidRPr="00ED3285" w:rsidRDefault="00176E93" w:rsidP="00176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Твёрдые и мягкие согласные </w:t>
            </w:r>
          </w:p>
        </w:tc>
        <w:tc>
          <w:tcPr>
            <w:tcW w:w="17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6E93" w:rsidRPr="00ED3285" w:rsidRDefault="00176E93" w:rsidP="00176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6E93" w:rsidRPr="00ED3285" w:rsidRDefault="00EE257A" w:rsidP="00176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176E93" w:rsidRPr="00ED3285" w:rsidTr="00176E93">
        <w:trPr>
          <w:tblCellSpacing w:w="0" w:type="dxa"/>
        </w:trPr>
        <w:tc>
          <w:tcPr>
            <w:tcW w:w="6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6E93" w:rsidRPr="00ED3285" w:rsidRDefault="00176E93" w:rsidP="00176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4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6E93" w:rsidRPr="00ED3285" w:rsidRDefault="00176E93" w:rsidP="00176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Обозначение на письме твёрдости и мягкости согласных.</w:t>
            </w:r>
          </w:p>
        </w:tc>
        <w:tc>
          <w:tcPr>
            <w:tcW w:w="17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6E93" w:rsidRPr="00ED3285" w:rsidRDefault="00176E93" w:rsidP="00176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6E93" w:rsidRPr="00ED3285" w:rsidRDefault="00EE257A" w:rsidP="00176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176E93" w:rsidRPr="00ED3285" w:rsidTr="00176E93">
        <w:trPr>
          <w:tblCellSpacing w:w="0" w:type="dxa"/>
        </w:trPr>
        <w:tc>
          <w:tcPr>
            <w:tcW w:w="6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6E93" w:rsidRPr="00ED3285" w:rsidRDefault="00176E93" w:rsidP="00176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4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6E93" w:rsidRPr="00ED3285" w:rsidRDefault="00176E93" w:rsidP="00176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Гласные звуки и обозначающие их буквы. (§7) </w:t>
            </w:r>
          </w:p>
        </w:tc>
        <w:tc>
          <w:tcPr>
            <w:tcW w:w="17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6E93" w:rsidRPr="00ED3285" w:rsidRDefault="00176E93" w:rsidP="00176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6E93" w:rsidRPr="00ED3285" w:rsidRDefault="00EE257A" w:rsidP="00176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176E93" w:rsidRPr="00ED3285" w:rsidTr="00176E93">
        <w:trPr>
          <w:tblCellSpacing w:w="0" w:type="dxa"/>
        </w:trPr>
        <w:tc>
          <w:tcPr>
            <w:tcW w:w="6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6E93" w:rsidRPr="00ED3285" w:rsidRDefault="00176E93" w:rsidP="00176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4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6E93" w:rsidRPr="00ED3285" w:rsidRDefault="00176E93" w:rsidP="00176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Слог и ударение. (§8) </w:t>
            </w:r>
          </w:p>
        </w:tc>
        <w:tc>
          <w:tcPr>
            <w:tcW w:w="17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6E93" w:rsidRPr="00ED3285" w:rsidRDefault="00176E93" w:rsidP="00176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6E93" w:rsidRPr="00ED3285" w:rsidRDefault="00EE257A" w:rsidP="00176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176E93" w:rsidRPr="00ED3285" w:rsidTr="00176E93">
        <w:trPr>
          <w:tblCellSpacing w:w="0" w:type="dxa"/>
        </w:trPr>
        <w:tc>
          <w:tcPr>
            <w:tcW w:w="6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6E93" w:rsidRPr="00ED3285" w:rsidRDefault="00176E93" w:rsidP="00176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4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6E93" w:rsidRPr="00ED3285" w:rsidRDefault="00176E93" w:rsidP="00176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Р/р Устный рассказ по картине</w:t>
            </w:r>
            <w:r w:rsidR="00ED3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3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Б. </w:t>
            </w:r>
            <w:proofErr w:type="spellStart"/>
            <w:r w:rsidRPr="00ED3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Кустодиева</w:t>
            </w:r>
            <w:proofErr w:type="spellEnd"/>
            <w:r w:rsidRPr="00ED3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«Масленица».</w:t>
            </w:r>
            <w:r w:rsidR="00ED3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3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С.32-33</w:t>
            </w:r>
          </w:p>
        </w:tc>
        <w:tc>
          <w:tcPr>
            <w:tcW w:w="17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6E93" w:rsidRPr="00ED3285" w:rsidRDefault="00176E93" w:rsidP="00176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6E93" w:rsidRPr="00ED3285" w:rsidRDefault="00EE257A" w:rsidP="00176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176E93" w:rsidRPr="00ED3285" w:rsidTr="00176E93">
        <w:trPr>
          <w:tblCellSpacing w:w="0" w:type="dxa"/>
        </w:trPr>
        <w:tc>
          <w:tcPr>
            <w:tcW w:w="6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6E93" w:rsidRPr="00ED3285" w:rsidRDefault="00176E93" w:rsidP="00176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4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6E93" w:rsidRPr="00ED3285" w:rsidRDefault="00176E93" w:rsidP="00176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безударных гласных в корне слова. (§9) -37</w:t>
            </w:r>
          </w:p>
        </w:tc>
        <w:tc>
          <w:tcPr>
            <w:tcW w:w="17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6E93" w:rsidRPr="00ED3285" w:rsidRDefault="00176E93" w:rsidP="00176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6E93" w:rsidRPr="00ED3285" w:rsidRDefault="00EE257A" w:rsidP="00176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176E93" w:rsidRPr="00ED3285" w:rsidTr="00176E93">
        <w:trPr>
          <w:tblCellSpacing w:w="0" w:type="dxa"/>
        </w:trPr>
        <w:tc>
          <w:tcPr>
            <w:tcW w:w="6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6E93" w:rsidRPr="00ED3285" w:rsidRDefault="00176E93" w:rsidP="00176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64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6E93" w:rsidRPr="00ED3285" w:rsidRDefault="00176E93" w:rsidP="00176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по теме «Фонетика, графика, орфография». (§10)</w:t>
            </w:r>
          </w:p>
        </w:tc>
        <w:tc>
          <w:tcPr>
            <w:tcW w:w="17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6E93" w:rsidRPr="00ED3285" w:rsidRDefault="00176E93" w:rsidP="00176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6E93" w:rsidRPr="00ED3285" w:rsidRDefault="00EE257A" w:rsidP="00176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176E93" w:rsidRPr="00ED3285" w:rsidTr="00176E93">
        <w:trPr>
          <w:tblCellSpacing w:w="0" w:type="dxa"/>
        </w:trPr>
        <w:tc>
          <w:tcPr>
            <w:tcW w:w="6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6E93" w:rsidRPr="00ED3285" w:rsidRDefault="00176E93" w:rsidP="00176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4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6E93" w:rsidRPr="00ED3285" w:rsidRDefault="00176E93" w:rsidP="00176E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32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Контрольный диктант по теме “Фонетика, графика, орфография”.</w:t>
            </w:r>
          </w:p>
        </w:tc>
        <w:tc>
          <w:tcPr>
            <w:tcW w:w="17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6E93" w:rsidRPr="00ED3285" w:rsidRDefault="00176E93" w:rsidP="00176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6E93" w:rsidRPr="00ED3285" w:rsidRDefault="00EE257A" w:rsidP="00176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176E93" w:rsidRPr="00ED3285" w:rsidTr="00176E93">
        <w:trPr>
          <w:tblCellSpacing w:w="0" w:type="dxa"/>
        </w:trPr>
        <w:tc>
          <w:tcPr>
            <w:tcW w:w="6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6E93" w:rsidRPr="00ED3285" w:rsidRDefault="00176E93" w:rsidP="00176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4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6E93" w:rsidRPr="00ED3285" w:rsidRDefault="00176E93" w:rsidP="00176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ошибками.</w:t>
            </w:r>
          </w:p>
        </w:tc>
        <w:tc>
          <w:tcPr>
            <w:tcW w:w="17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6E93" w:rsidRPr="00ED3285" w:rsidRDefault="00176E93" w:rsidP="00176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6E93" w:rsidRPr="00ED3285" w:rsidRDefault="00EE257A" w:rsidP="00176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176E93" w:rsidRPr="00ED3285" w:rsidTr="00176E93">
        <w:trPr>
          <w:tblCellSpacing w:w="0" w:type="dxa"/>
        </w:trPr>
        <w:tc>
          <w:tcPr>
            <w:tcW w:w="6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6E93" w:rsidRPr="00ED3285" w:rsidRDefault="00176E93" w:rsidP="00176E9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6E93" w:rsidRPr="00ED3285" w:rsidRDefault="00176E93" w:rsidP="00176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D32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Морфемика</w:t>
            </w:r>
            <w:proofErr w:type="spellEnd"/>
            <w:r w:rsidRPr="00ED32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словообразование, орфография</w:t>
            </w:r>
            <w:r w:rsidRPr="00ED3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11ч. (8 часов + 3 часов развития речи)</w:t>
            </w:r>
          </w:p>
        </w:tc>
        <w:tc>
          <w:tcPr>
            <w:tcW w:w="17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6E93" w:rsidRPr="00ED3285" w:rsidRDefault="00176E93" w:rsidP="00176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6E93" w:rsidRPr="00ED3285" w:rsidRDefault="00176E93" w:rsidP="00176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6E93" w:rsidRPr="00ED3285" w:rsidTr="00176E93">
        <w:trPr>
          <w:tblCellSpacing w:w="0" w:type="dxa"/>
        </w:trPr>
        <w:tc>
          <w:tcPr>
            <w:tcW w:w="6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6E93" w:rsidRPr="00ED3285" w:rsidRDefault="00176E93" w:rsidP="00176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4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6E93" w:rsidRPr="00ED3285" w:rsidRDefault="00176E93" w:rsidP="00176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Корень слова. Родственные слова. (§11) </w:t>
            </w:r>
          </w:p>
        </w:tc>
        <w:tc>
          <w:tcPr>
            <w:tcW w:w="17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6E93" w:rsidRPr="00ED3285" w:rsidRDefault="00176E93" w:rsidP="00176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6E93" w:rsidRPr="00ED3285" w:rsidRDefault="00EE257A" w:rsidP="00176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176E93" w:rsidRPr="00ED3285" w:rsidTr="00176E93">
        <w:trPr>
          <w:tblCellSpacing w:w="0" w:type="dxa"/>
        </w:trPr>
        <w:tc>
          <w:tcPr>
            <w:tcW w:w="6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6E93" w:rsidRPr="00ED3285" w:rsidRDefault="00176E93" w:rsidP="00176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4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6E93" w:rsidRPr="00ED3285" w:rsidRDefault="00176E93" w:rsidP="00176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Окончание и основа слова. (§12)</w:t>
            </w:r>
          </w:p>
        </w:tc>
        <w:tc>
          <w:tcPr>
            <w:tcW w:w="17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6E93" w:rsidRPr="00ED3285" w:rsidRDefault="00176E93" w:rsidP="00176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6E93" w:rsidRPr="00ED3285" w:rsidRDefault="00EE257A" w:rsidP="00176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176E93" w:rsidRPr="00ED3285" w:rsidTr="00176E93">
        <w:trPr>
          <w:tblCellSpacing w:w="0" w:type="dxa"/>
        </w:trPr>
        <w:tc>
          <w:tcPr>
            <w:tcW w:w="6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6E93" w:rsidRPr="00ED3285" w:rsidRDefault="00176E93" w:rsidP="00176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4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6E93" w:rsidRPr="00ED3285" w:rsidRDefault="00176E93" w:rsidP="00176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Приставки. (§13)</w:t>
            </w:r>
          </w:p>
        </w:tc>
        <w:tc>
          <w:tcPr>
            <w:tcW w:w="17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6E93" w:rsidRPr="00ED3285" w:rsidRDefault="00176E93" w:rsidP="00176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6E93" w:rsidRPr="00ED3285" w:rsidRDefault="00EE257A" w:rsidP="00176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176E93" w:rsidRPr="00ED3285" w:rsidTr="00176E93">
        <w:trPr>
          <w:tblCellSpacing w:w="0" w:type="dxa"/>
        </w:trPr>
        <w:tc>
          <w:tcPr>
            <w:tcW w:w="6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6E93" w:rsidRPr="00ED3285" w:rsidRDefault="00176E93" w:rsidP="00176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4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6E93" w:rsidRPr="00ED3285" w:rsidRDefault="00176E93" w:rsidP="00176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Суффиксы. (§14)</w:t>
            </w:r>
          </w:p>
        </w:tc>
        <w:tc>
          <w:tcPr>
            <w:tcW w:w="17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6E93" w:rsidRPr="00ED3285" w:rsidRDefault="00176E93" w:rsidP="00176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6E93" w:rsidRPr="00ED3285" w:rsidRDefault="00EE257A" w:rsidP="00176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176E93" w:rsidRPr="00ED3285" w:rsidTr="00176E93">
        <w:trPr>
          <w:tblCellSpacing w:w="0" w:type="dxa"/>
        </w:trPr>
        <w:tc>
          <w:tcPr>
            <w:tcW w:w="6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6E93" w:rsidRPr="00ED3285" w:rsidRDefault="00176E93" w:rsidP="00176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4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6E93" w:rsidRPr="00ED3285" w:rsidRDefault="00176E93" w:rsidP="00176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Сложные слова. (§15) </w:t>
            </w:r>
          </w:p>
        </w:tc>
        <w:tc>
          <w:tcPr>
            <w:tcW w:w="17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6E93" w:rsidRPr="00ED3285" w:rsidRDefault="00176E93" w:rsidP="00176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6E93" w:rsidRPr="00ED3285" w:rsidRDefault="00EE257A" w:rsidP="00176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176E93" w:rsidRPr="00ED3285" w:rsidTr="00176E93">
        <w:trPr>
          <w:tblCellSpacing w:w="0" w:type="dxa"/>
        </w:trPr>
        <w:tc>
          <w:tcPr>
            <w:tcW w:w="6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6E93" w:rsidRPr="00ED3285" w:rsidRDefault="00176E93" w:rsidP="00176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4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6E93" w:rsidRPr="00ED3285" w:rsidRDefault="00176E93" w:rsidP="00176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по теме «</w:t>
            </w:r>
            <w:proofErr w:type="spellStart"/>
            <w:r w:rsidRPr="00ED3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Морфемика</w:t>
            </w:r>
            <w:proofErr w:type="spellEnd"/>
            <w:r w:rsidRPr="00ED3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словообразование, орфография». (§16) </w:t>
            </w:r>
          </w:p>
          <w:p w:rsidR="00176E93" w:rsidRPr="00ED3285" w:rsidRDefault="00176E93" w:rsidP="00176E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32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Зачет по образовательному минимуму.</w:t>
            </w:r>
          </w:p>
        </w:tc>
        <w:tc>
          <w:tcPr>
            <w:tcW w:w="17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6E93" w:rsidRPr="00ED3285" w:rsidRDefault="00176E93" w:rsidP="00176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6E93" w:rsidRPr="00ED3285" w:rsidRDefault="00EE257A" w:rsidP="00176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176E93" w:rsidRPr="00ED3285" w:rsidTr="00176E93">
        <w:trPr>
          <w:tblCellSpacing w:w="0" w:type="dxa"/>
        </w:trPr>
        <w:tc>
          <w:tcPr>
            <w:tcW w:w="6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6E93" w:rsidRPr="00ED3285" w:rsidRDefault="00176E93" w:rsidP="00176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64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6E93" w:rsidRPr="00ED3285" w:rsidRDefault="00176E93" w:rsidP="00176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Р/р Сочинение-рассуждение по данному началу.упр.93</w:t>
            </w:r>
          </w:p>
        </w:tc>
        <w:tc>
          <w:tcPr>
            <w:tcW w:w="17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6E93" w:rsidRPr="00ED3285" w:rsidRDefault="00176E93" w:rsidP="00176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6E93" w:rsidRPr="00ED3285" w:rsidRDefault="00176E93" w:rsidP="00176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176E93" w:rsidRPr="00ED3285" w:rsidTr="00176E93">
        <w:trPr>
          <w:tblCellSpacing w:w="0" w:type="dxa"/>
        </w:trPr>
        <w:tc>
          <w:tcPr>
            <w:tcW w:w="6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6E93" w:rsidRPr="00ED3285" w:rsidRDefault="00176E93" w:rsidP="00176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64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76E93" w:rsidRPr="00ED3285" w:rsidRDefault="00176E93" w:rsidP="00176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Р/р Сочинение-рассуждение по данному началу.упр.93.</w:t>
            </w:r>
          </w:p>
        </w:tc>
        <w:tc>
          <w:tcPr>
            <w:tcW w:w="17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6E93" w:rsidRPr="00ED3285" w:rsidRDefault="00176E93" w:rsidP="00176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6E93" w:rsidRPr="00ED3285" w:rsidRDefault="00176E93" w:rsidP="00176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176E93" w:rsidRPr="00ED3285" w:rsidTr="00176E93">
        <w:trPr>
          <w:tblCellSpacing w:w="0" w:type="dxa"/>
        </w:trPr>
        <w:tc>
          <w:tcPr>
            <w:tcW w:w="6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6E93" w:rsidRPr="00ED3285" w:rsidRDefault="00176E93" w:rsidP="00176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64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76E93" w:rsidRPr="00ED3285" w:rsidRDefault="00176E93" w:rsidP="00176E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3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ошибками</w:t>
            </w:r>
            <w:r w:rsidRPr="00ED32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7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6E93" w:rsidRPr="00ED3285" w:rsidRDefault="00176E93" w:rsidP="00176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6E93" w:rsidRPr="00ED3285" w:rsidRDefault="00176E93" w:rsidP="00176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176E93" w:rsidRPr="00ED3285" w:rsidTr="00176E93">
        <w:trPr>
          <w:tblCellSpacing w:w="0" w:type="dxa"/>
        </w:trPr>
        <w:tc>
          <w:tcPr>
            <w:tcW w:w="6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6E93" w:rsidRPr="00ED3285" w:rsidRDefault="00176E93" w:rsidP="00176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4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6E93" w:rsidRPr="00ED3285" w:rsidRDefault="00176E93" w:rsidP="00176E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32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Контрольный диктант по теме «</w:t>
            </w:r>
            <w:proofErr w:type="spellStart"/>
            <w:r w:rsidRPr="00ED32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Морфемика</w:t>
            </w:r>
            <w:proofErr w:type="spellEnd"/>
            <w:r w:rsidRPr="00ED32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словообразование, орфография».</w:t>
            </w:r>
          </w:p>
        </w:tc>
        <w:tc>
          <w:tcPr>
            <w:tcW w:w="17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6E93" w:rsidRPr="00ED3285" w:rsidRDefault="00176E93" w:rsidP="00176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6E93" w:rsidRPr="00ED3285" w:rsidRDefault="00176E93" w:rsidP="00176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176E93" w:rsidRPr="00ED3285" w:rsidTr="00176E93">
        <w:trPr>
          <w:tblCellSpacing w:w="0" w:type="dxa"/>
        </w:trPr>
        <w:tc>
          <w:tcPr>
            <w:tcW w:w="6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6E93" w:rsidRPr="00ED3285" w:rsidRDefault="00176E93" w:rsidP="00176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4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6E93" w:rsidRPr="00ED3285" w:rsidRDefault="00176E93" w:rsidP="00176E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3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над </w:t>
            </w:r>
            <w:proofErr w:type="gramStart"/>
            <w:r w:rsidRPr="00ED3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ошибками .</w:t>
            </w:r>
            <w:proofErr w:type="gramEnd"/>
          </w:p>
        </w:tc>
        <w:tc>
          <w:tcPr>
            <w:tcW w:w="17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6E93" w:rsidRPr="00ED3285" w:rsidRDefault="00176E93" w:rsidP="00176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6E93" w:rsidRPr="00ED3285" w:rsidRDefault="00176E93" w:rsidP="00176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176E93" w:rsidRPr="00ED3285" w:rsidTr="00176E93">
        <w:trPr>
          <w:tblCellSpacing w:w="0" w:type="dxa"/>
        </w:trPr>
        <w:tc>
          <w:tcPr>
            <w:tcW w:w="6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6E93" w:rsidRPr="00ED3285" w:rsidRDefault="00176E93" w:rsidP="00176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76E93" w:rsidRPr="00ED3285" w:rsidRDefault="00176E93" w:rsidP="00176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Лексикология.</w:t>
            </w:r>
            <w:r w:rsidRPr="00ED3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ч. (24 часа + 6 часов развития речи)</w:t>
            </w:r>
          </w:p>
        </w:tc>
        <w:tc>
          <w:tcPr>
            <w:tcW w:w="17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6E93" w:rsidRPr="00ED3285" w:rsidRDefault="00176E93" w:rsidP="00176E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6E93" w:rsidRPr="00ED3285" w:rsidRDefault="00176E93" w:rsidP="00176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6E93" w:rsidRPr="00ED3285" w:rsidTr="00176E93">
        <w:trPr>
          <w:tblCellSpacing w:w="0" w:type="dxa"/>
        </w:trPr>
        <w:tc>
          <w:tcPr>
            <w:tcW w:w="6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6E93" w:rsidRPr="00ED3285" w:rsidRDefault="00176E93" w:rsidP="00176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64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6E93" w:rsidRPr="00ED3285" w:rsidRDefault="00176E93" w:rsidP="00176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Лексическое значение слова. (§17)</w:t>
            </w:r>
          </w:p>
        </w:tc>
        <w:tc>
          <w:tcPr>
            <w:tcW w:w="17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6E93" w:rsidRPr="00ED3285" w:rsidRDefault="00176E93" w:rsidP="00176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6E93" w:rsidRPr="00ED3285" w:rsidRDefault="00176E93" w:rsidP="00176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176E93" w:rsidRPr="00ED3285" w:rsidTr="00176E93">
        <w:trPr>
          <w:tblCellSpacing w:w="0" w:type="dxa"/>
        </w:trPr>
        <w:tc>
          <w:tcPr>
            <w:tcW w:w="6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6E93" w:rsidRPr="00ED3285" w:rsidRDefault="00176E93" w:rsidP="00176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64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6E93" w:rsidRPr="00ED3285" w:rsidRDefault="00176E93" w:rsidP="00176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Р/р Разговорная, книжная и нейтральная лексика. (§18)</w:t>
            </w:r>
          </w:p>
        </w:tc>
        <w:tc>
          <w:tcPr>
            <w:tcW w:w="17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6E93" w:rsidRPr="00ED3285" w:rsidRDefault="00176E93" w:rsidP="00176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6E93" w:rsidRPr="00ED3285" w:rsidRDefault="00176E93" w:rsidP="00176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176E93" w:rsidRPr="00ED3285" w:rsidTr="00176E93">
        <w:trPr>
          <w:tblCellSpacing w:w="0" w:type="dxa"/>
        </w:trPr>
        <w:tc>
          <w:tcPr>
            <w:tcW w:w="6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6E93" w:rsidRPr="00ED3285" w:rsidRDefault="00176E93" w:rsidP="00176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64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6E93" w:rsidRPr="00ED3285" w:rsidRDefault="00176E93" w:rsidP="00176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Толковые </w:t>
            </w:r>
            <w:proofErr w:type="gramStart"/>
            <w:r w:rsidRPr="00ED3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словари.(</w:t>
            </w:r>
            <w:proofErr w:type="gramEnd"/>
            <w:r w:rsidRPr="00ED3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§19)</w:t>
            </w:r>
          </w:p>
        </w:tc>
        <w:tc>
          <w:tcPr>
            <w:tcW w:w="17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6E93" w:rsidRPr="00ED3285" w:rsidRDefault="00176E93" w:rsidP="00176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6E93" w:rsidRPr="00ED3285" w:rsidRDefault="00176E93" w:rsidP="00176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176E93" w:rsidRPr="00ED3285" w:rsidTr="00176E93">
        <w:trPr>
          <w:tblCellSpacing w:w="0" w:type="dxa"/>
        </w:trPr>
        <w:tc>
          <w:tcPr>
            <w:tcW w:w="6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6E93" w:rsidRPr="00ED3285" w:rsidRDefault="00176E93" w:rsidP="00176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4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6E93" w:rsidRPr="00ED3285" w:rsidRDefault="00176E93" w:rsidP="00176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Правописание букв </w:t>
            </w:r>
            <w:proofErr w:type="gramStart"/>
            <w:r w:rsidRPr="00ED3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gramEnd"/>
            <w:r w:rsidRPr="00ED3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Ё после шипящих в корне слова. (§20)</w:t>
            </w:r>
          </w:p>
        </w:tc>
        <w:tc>
          <w:tcPr>
            <w:tcW w:w="17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6E93" w:rsidRPr="00ED3285" w:rsidRDefault="00176E93" w:rsidP="00176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6E93" w:rsidRPr="00ED3285" w:rsidRDefault="00176E93" w:rsidP="00176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176E93" w:rsidRPr="00ED3285" w:rsidTr="00176E93">
        <w:trPr>
          <w:tblCellSpacing w:w="0" w:type="dxa"/>
        </w:trPr>
        <w:tc>
          <w:tcPr>
            <w:tcW w:w="6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6E93" w:rsidRPr="00ED3285" w:rsidRDefault="00176E93" w:rsidP="00176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64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6E93" w:rsidRPr="00ED3285" w:rsidRDefault="00176E93" w:rsidP="00176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Однозначные и многозначные слова. (§21) </w:t>
            </w:r>
          </w:p>
        </w:tc>
        <w:tc>
          <w:tcPr>
            <w:tcW w:w="17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6E93" w:rsidRPr="00ED3285" w:rsidRDefault="00176E93" w:rsidP="00176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6E93" w:rsidRPr="00ED3285" w:rsidRDefault="00176E93" w:rsidP="00176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176E93" w:rsidRPr="00ED3285" w:rsidTr="00176E93">
        <w:trPr>
          <w:tblCellSpacing w:w="0" w:type="dxa"/>
        </w:trPr>
        <w:tc>
          <w:tcPr>
            <w:tcW w:w="6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6E93" w:rsidRPr="00ED3285" w:rsidRDefault="00176E93" w:rsidP="00176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64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6E93" w:rsidRPr="00ED3285" w:rsidRDefault="00176E93" w:rsidP="00176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Прямое и переносное значение слова</w:t>
            </w:r>
          </w:p>
        </w:tc>
        <w:tc>
          <w:tcPr>
            <w:tcW w:w="17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6E93" w:rsidRPr="00ED3285" w:rsidRDefault="00176E93" w:rsidP="00176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6E93" w:rsidRPr="00ED3285" w:rsidRDefault="00176E93" w:rsidP="00176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176E93" w:rsidRPr="00ED3285" w:rsidTr="00176E93">
        <w:trPr>
          <w:tblCellSpacing w:w="0" w:type="dxa"/>
        </w:trPr>
        <w:tc>
          <w:tcPr>
            <w:tcW w:w="6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6E93" w:rsidRPr="00ED3285" w:rsidRDefault="00176E93" w:rsidP="00176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64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6E93" w:rsidRPr="00ED3285" w:rsidRDefault="00176E93" w:rsidP="00176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Тематическая группа. (§23)</w:t>
            </w:r>
          </w:p>
        </w:tc>
        <w:tc>
          <w:tcPr>
            <w:tcW w:w="17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6E93" w:rsidRPr="00ED3285" w:rsidRDefault="00176E93" w:rsidP="00176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6E93" w:rsidRPr="00ED3285" w:rsidRDefault="00176E93" w:rsidP="00176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176E93" w:rsidRPr="00ED3285" w:rsidTr="00176E93">
        <w:trPr>
          <w:tblCellSpacing w:w="0" w:type="dxa"/>
        </w:trPr>
        <w:tc>
          <w:tcPr>
            <w:tcW w:w="6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6E93" w:rsidRPr="00ED3285" w:rsidRDefault="00176E93" w:rsidP="00176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64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6E93" w:rsidRPr="00ED3285" w:rsidRDefault="00176E93" w:rsidP="00176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Синонимы. (§24) </w:t>
            </w:r>
          </w:p>
        </w:tc>
        <w:tc>
          <w:tcPr>
            <w:tcW w:w="17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6E93" w:rsidRPr="00ED3285" w:rsidRDefault="00176E93" w:rsidP="00176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6E93" w:rsidRPr="00ED3285" w:rsidRDefault="00176E93" w:rsidP="00176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176E93" w:rsidRPr="00ED3285" w:rsidTr="00176E93">
        <w:trPr>
          <w:tblCellSpacing w:w="0" w:type="dxa"/>
        </w:trPr>
        <w:tc>
          <w:tcPr>
            <w:tcW w:w="6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6E93" w:rsidRPr="00ED3285" w:rsidRDefault="00176E93" w:rsidP="00176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64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6E93" w:rsidRPr="00ED3285" w:rsidRDefault="00176E93" w:rsidP="00176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Антонимы. (§25) </w:t>
            </w:r>
          </w:p>
        </w:tc>
        <w:tc>
          <w:tcPr>
            <w:tcW w:w="17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6E93" w:rsidRPr="00ED3285" w:rsidRDefault="00176E93" w:rsidP="00176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6E93" w:rsidRPr="00ED3285" w:rsidRDefault="00176E93" w:rsidP="00176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176E93" w:rsidRPr="00ED3285" w:rsidTr="00176E93">
        <w:trPr>
          <w:tblCellSpacing w:w="0" w:type="dxa"/>
        </w:trPr>
        <w:tc>
          <w:tcPr>
            <w:tcW w:w="6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6E93" w:rsidRPr="00ED3285" w:rsidRDefault="00176E93" w:rsidP="00176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64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6E93" w:rsidRPr="00ED3285" w:rsidRDefault="00176E93" w:rsidP="00176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Омонимы. Паронимы. (§26)</w:t>
            </w:r>
          </w:p>
        </w:tc>
        <w:tc>
          <w:tcPr>
            <w:tcW w:w="17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6E93" w:rsidRPr="00ED3285" w:rsidRDefault="00176E93" w:rsidP="00176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6E93" w:rsidRPr="00ED3285" w:rsidRDefault="00176E93" w:rsidP="00176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176E93" w:rsidRPr="00ED3285" w:rsidTr="00176E93">
        <w:trPr>
          <w:tblCellSpacing w:w="0" w:type="dxa"/>
        </w:trPr>
        <w:tc>
          <w:tcPr>
            <w:tcW w:w="6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6E93" w:rsidRPr="00ED3285" w:rsidRDefault="00176E93" w:rsidP="00176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64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6E93" w:rsidRPr="00ED3285" w:rsidRDefault="00176E93" w:rsidP="00176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Р/р Продолжение текста с сохранением заданного стиля и типа речи. Упр.201</w:t>
            </w:r>
          </w:p>
        </w:tc>
        <w:tc>
          <w:tcPr>
            <w:tcW w:w="17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6E93" w:rsidRPr="00ED3285" w:rsidRDefault="00176E93" w:rsidP="00176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6E93" w:rsidRPr="00ED3285" w:rsidRDefault="00176E93" w:rsidP="00176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176E93" w:rsidRPr="00ED3285" w:rsidTr="00176E93">
        <w:trPr>
          <w:tblCellSpacing w:w="0" w:type="dxa"/>
        </w:trPr>
        <w:tc>
          <w:tcPr>
            <w:tcW w:w="6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6E93" w:rsidRPr="00ED3285" w:rsidRDefault="00176E93" w:rsidP="00176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64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6E93" w:rsidRPr="00ED3285" w:rsidRDefault="00176E93" w:rsidP="00176E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32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Контрольный диктант по теме «Лексика».</w:t>
            </w:r>
          </w:p>
        </w:tc>
        <w:tc>
          <w:tcPr>
            <w:tcW w:w="17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6E93" w:rsidRPr="00ED3285" w:rsidRDefault="00176E93" w:rsidP="00176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6E93" w:rsidRPr="00ED3285" w:rsidRDefault="00176E93" w:rsidP="00176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176E93" w:rsidRPr="00ED3285" w:rsidTr="00176E93">
        <w:trPr>
          <w:tblCellSpacing w:w="0" w:type="dxa"/>
        </w:trPr>
        <w:tc>
          <w:tcPr>
            <w:tcW w:w="6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6E93" w:rsidRPr="00ED3285" w:rsidRDefault="00176E93" w:rsidP="00176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64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6E93" w:rsidRPr="00ED3285" w:rsidRDefault="00176E93" w:rsidP="00176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ошибками.</w:t>
            </w:r>
          </w:p>
        </w:tc>
        <w:tc>
          <w:tcPr>
            <w:tcW w:w="17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6E93" w:rsidRPr="00ED3285" w:rsidRDefault="00176E93" w:rsidP="00176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6E93" w:rsidRPr="00ED3285" w:rsidRDefault="00176E93" w:rsidP="00176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176E93" w:rsidRPr="00ED3285" w:rsidTr="00176E93">
        <w:trPr>
          <w:tblCellSpacing w:w="0" w:type="dxa"/>
        </w:trPr>
        <w:tc>
          <w:tcPr>
            <w:tcW w:w="6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6E93" w:rsidRPr="00ED3285" w:rsidRDefault="00176E93" w:rsidP="00176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64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6E93" w:rsidRPr="00ED3285" w:rsidRDefault="00176E93" w:rsidP="00176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о чередовании. (§27)</w:t>
            </w:r>
          </w:p>
        </w:tc>
        <w:tc>
          <w:tcPr>
            <w:tcW w:w="17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6E93" w:rsidRPr="00ED3285" w:rsidRDefault="00176E93" w:rsidP="00176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6E93" w:rsidRPr="00ED3285" w:rsidRDefault="00176E93" w:rsidP="00176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176E93" w:rsidRPr="00ED3285" w:rsidTr="00176E93">
        <w:trPr>
          <w:tblCellSpacing w:w="0" w:type="dxa"/>
        </w:trPr>
        <w:tc>
          <w:tcPr>
            <w:tcW w:w="6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6E93" w:rsidRPr="00ED3285" w:rsidRDefault="00176E93" w:rsidP="00176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64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6E93" w:rsidRPr="00ED3285" w:rsidRDefault="00176E93" w:rsidP="00176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Чередование букв Е//И в корнях. (§28) </w:t>
            </w:r>
          </w:p>
        </w:tc>
        <w:tc>
          <w:tcPr>
            <w:tcW w:w="17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6E93" w:rsidRPr="00ED3285" w:rsidRDefault="00176E93" w:rsidP="00176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6E93" w:rsidRPr="00ED3285" w:rsidRDefault="00176E93" w:rsidP="00176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176E93" w:rsidRPr="00ED3285" w:rsidTr="00176E93">
        <w:trPr>
          <w:tblCellSpacing w:w="0" w:type="dxa"/>
        </w:trPr>
        <w:tc>
          <w:tcPr>
            <w:tcW w:w="6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6E93" w:rsidRPr="00ED3285" w:rsidRDefault="00176E93" w:rsidP="00176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64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6E93" w:rsidRPr="00ED3285" w:rsidRDefault="00176E93" w:rsidP="00176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Чередование букв Е//И в корнях. (§28) </w:t>
            </w:r>
          </w:p>
        </w:tc>
        <w:tc>
          <w:tcPr>
            <w:tcW w:w="17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6E93" w:rsidRPr="00ED3285" w:rsidRDefault="00176E93" w:rsidP="00176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6E93" w:rsidRPr="00ED3285" w:rsidRDefault="00176E93" w:rsidP="00176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176E93" w:rsidRPr="00ED3285" w:rsidTr="00176E93">
        <w:trPr>
          <w:tblCellSpacing w:w="0" w:type="dxa"/>
        </w:trPr>
        <w:tc>
          <w:tcPr>
            <w:tcW w:w="6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6E93" w:rsidRPr="00ED3285" w:rsidRDefault="00176E93" w:rsidP="00176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64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6E93" w:rsidRPr="00ED3285" w:rsidRDefault="00176E93" w:rsidP="00176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Чередование букв А//О в </w:t>
            </w:r>
            <w:proofErr w:type="gramStart"/>
            <w:r w:rsidRPr="00ED3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корнях.(</w:t>
            </w:r>
            <w:proofErr w:type="gramEnd"/>
            <w:r w:rsidRPr="00ED3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(§29 )</w:t>
            </w:r>
          </w:p>
        </w:tc>
        <w:tc>
          <w:tcPr>
            <w:tcW w:w="17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6E93" w:rsidRPr="00ED3285" w:rsidRDefault="00176E93" w:rsidP="00176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6E93" w:rsidRPr="00ED3285" w:rsidRDefault="00176E93" w:rsidP="00176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176E93" w:rsidRPr="00ED3285" w:rsidTr="00176E93">
        <w:trPr>
          <w:tblCellSpacing w:w="0" w:type="dxa"/>
        </w:trPr>
        <w:tc>
          <w:tcPr>
            <w:tcW w:w="6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6E93" w:rsidRPr="00ED3285" w:rsidRDefault="00176E93" w:rsidP="00176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64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6E93" w:rsidRPr="00ED3285" w:rsidRDefault="00176E93" w:rsidP="00176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Р/р Подробное изложение с </w:t>
            </w:r>
            <w:proofErr w:type="gramStart"/>
            <w:r w:rsidRPr="00ED3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продолжением.(</w:t>
            </w:r>
            <w:proofErr w:type="gramEnd"/>
            <w:r w:rsidRPr="00ED3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у.231)</w:t>
            </w:r>
          </w:p>
        </w:tc>
        <w:tc>
          <w:tcPr>
            <w:tcW w:w="17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6E93" w:rsidRPr="00ED3285" w:rsidRDefault="00176E93" w:rsidP="00176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6E93" w:rsidRPr="00ED3285" w:rsidRDefault="00176E93" w:rsidP="00176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176E93" w:rsidRPr="00ED3285" w:rsidTr="00176E93">
        <w:trPr>
          <w:tblCellSpacing w:w="0" w:type="dxa"/>
        </w:trPr>
        <w:tc>
          <w:tcPr>
            <w:tcW w:w="6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6E93" w:rsidRPr="00ED3285" w:rsidRDefault="00176E93" w:rsidP="00176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64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6E93" w:rsidRPr="00ED3285" w:rsidRDefault="00176E93" w:rsidP="00176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Р/р Подробное изложение с </w:t>
            </w:r>
            <w:proofErr w:type="gramStart"/>
            <w:r w:rsidRPr="00ED3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продолжением.(</w:t>
            </w:r>
            <w:proofErr w:type="gramEnd"/>
            <w:r w:rsidRPr="00ED3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у.231)</w:t>
            </w:r>
          </w:p>
        </w:tc>
        <w:tc>
          <w:tcPr>
            <w:tcW w:w="17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6E93" w:rsidRPr="00ED3285" w:rsidRDefault="00176E93" w:rsidP="00176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6E93" w:rsidRPr="00ED3285" w:rsidRDefault="00176E93" w:rsidP="00176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176E93" w:rsidRPr="00ED3285" w:rsidTr="00176E93">
        <w:trPr>
          <w:tblCellSpacing w:w="0" w:type="dxa"/>
        </w:trPr>
        <w:tc>
          <w:tcPr>
            <w:tcW w:w="6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6E93" w:rsidRPr="00ED3285" w:rsidRDefault="00176E93" w:rsidP="00176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64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6E93" w:rsidRPr="00ED3285" w:rsidRDefault="00176E93" w:rsidP="00176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Суффиксы -чик- и -</w:t>
            </w:r>
            <w:proofErr w:type="spellStart"/>
            <w:r w:rsidRPr="00ED3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щик</w:t>
            </w:r>
            <w:proofErr w:type="spellEnd"/>
            <w:r w:rsidRPr="00ED3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-. (§30)</w:t>
            </w:r>
          </w:p>
        </w:tc>
        <w:tc>
          <w:tcPr>
            <w:tcW w:w="17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6E93" w:rsidRPr="00ED3285" w:rsidRDefault="00176E93" w:rsidP="00176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6E93" w:rsidRPr="00ED3285" w:rsidRDefault="00176E93" w:rsidP="00176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176E93" w:rsidRPr="00ED3285" w:rsidTr="00176E93">
        <w:trPr>
          <w:tblCellSpacing w:w="0" w:type="dxa"/>
        </w:trPr>
        <w:tc>
          <w:tcPr>
            <w:tcW w:w="6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6E93" w:rsidRPr="00ED3285" w:rsidRDefault="00176E93" w:rsidP="00176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64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6E93" w:rsidRPr="00ED3285" w:rsidRDefault="00176E93" w:rsidP="00176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Р/р Сочинение на тему «Как я первый раз...»</w:t>
            </w:r>
          </w:p>
        </w:tc>
        <w:tc>
          <w:tcPr>
            <w:tcW w:w="17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6E93" w:rsidRPr="00ED3285" w:rsidRDefault="00176E93" w:rsidP="00176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6E93" w:rsidRPr="00ED3285" w:rsidRDefault="00176E93" w:rsidP="00176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176E93" w:rsidRPr="00ED3285" w:rsidTr="00176E93">
        <w:trPr>
          <w:tblCellSpacing w:w="0" w:type="dxa"/>
        </w:trPr>
        <w:tc>
          <w:tcPr>
            <w:tcW w:w="6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6E93" w:rsidRPr="00ED3285" w:rsidRDefault="00176E93" w:rsidP="00176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64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6E93" w:rsidRPr="00ED3285" w:rsidRDefault="00176E93" w:rsidP="00176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Р/р Сочинение на тему «Как я первый раз...»</w:t>
            </w:r>
          </w:p>
        </w:tc>
        <w:tc>
          <w:tcPr>
            <w:tcW w:w="17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6E93" w:rsidRPr="00ED3285" w:rsidRDefault="00176E93" w:rsidP="00176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6E93" w:rsidRPr="00ED3285" w:rsidRDefault="00176E93" w:rsidP="00176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176E93" w:rsidRPr="00ED3285" w:rsidTr="00176E93">
        <w:trPr>
          <w:tblCellSpacing w:w="0" w:type="dxa"/>
        </w:trPr>
        <w:tc>
          <w:tcPr>
            <w:tcW w:w="6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6E93" w:rsidRPr="00ED3285" w:rsidRDefault="00176E93" w:rsidP="00176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64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6E93" w:rsidRPr="00ED3285" w:rsidRDefault="00176E93" w:rsidP="00176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Особенности написания приставок на З//С. (§32) </w:t>
            </w:r>
          </w:p>
        </w:tc>
        <w:tc>
          <w:tcPr>
            <w:tcW w:w="17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6E93" w:rsidRPr="00ED3285" w:rsidRDefault="00176E93" w:rsidP="00176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6E93" w:rsidRPr="00ED3285" w:rsidRDefault="00176E93" w:rsidP="00176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176E93" w:rsidRPr="00ED3285" w:rsidTr="00176E93">
        <w:trPr>
          <w:tblCellSpacing w:w="0" w:type="dxa"/>
        </w:trPr>
        <w:tc>
          <w:tcPr>
            <w:tcW w:w="6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6E93" w:rsidRPr="00ED3285" w:rsidRDefault="00176E93" w:rsidP="00176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64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6E93" w:rsidRPr="00ED3285" w:rsidRDefault="00176E93" w:rsidP="00176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написания приставок на З/С. (§32)</w:t>
            </w:r>
          </w:p>
        </w:tc>
        <w:tc>
          <w:tcPr>
            <w:tcW w:w="17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6E93" w:rsidRPr="00ED3285" w:rsidRDefault="00176E93" w:rsidP="00176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6E93" w:rsidRPr="00ED3285" w:rsidRDefault="00176E93" w:rsidP="00176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176E93" w:rsidRPr="00ED3285" w:rsidTr="00176E93">
        <w:trPr>
          <w:tblCellSpacing w:w="0" w:type="dxa"/>
        </w:trPr>
        <w:tc>
          <w:tcPr>
            <w:tcW w:w="6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6E93" w:rsidRPr="00ED3285" w:rsidRDefault="00176E93" w:rsidP="00176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64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6E93" w:rsidRPr="00ED3285" w:rsidRDefault="00176E93" w:rsidP="00176E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3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Фразеологизмы. (§33)</w:t>
            </w:r>
          </w:p>
          <w:p w:rsidR="00176E93" w:rsidRPr="00ED3285" w:rsidRDefault="00176E93" w:rsidP="00176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Зачёт по образовательному минимуму</w:t>
            </w:r>
          </w:p>
        </w:tc>
        <w:tc>
          <w:tcPr>
            <w:tcW w:w="17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6E93" w:rsidRPr="00ED3285" w:rsidRDefault="00176E93" w:rsidP="00176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6E93" w:rsidRPr="00ED3285" w:rsidRDefault="00176E93" w:rsidP="00176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176E93" w:rsidRPr="00ED3285" w:rsidTr="00176E93">
        <w:trPr>
          <w:tblCellSpacing w:w="0" w:type="dxa"/>
        </w:trPr>
        <w:tc>
          <w:tcPr>
            <w:tcW w:w="6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6E93" w:rsidRPr="00ED3285" w:rsidRDefault="00176E93" w:rsidP="00176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64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6E93" w:rsidRPr="00ED3285" w:rsidRDefault="00176E93" w:rsidP="00176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Буквы И </w:t>
            </w:r>
            <w:proofErr w:type="spellStart"/>
            <w:r w:rsidRPr="00ED3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spellEnd"/>
            <w:r w:rsidRPr="00ED3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Ы после приставок на согласные. (§31 </w:t>
            </w:r>
            <w:r w:rsidR="009E675B" w:rsidRPr="00ED32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)</w:t>
            </w:r>
            <w:r w:rsidRPr="00ED3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6E93" w:rsidRPr="00ED3285" w:rsidRDefault="00176E93" w:rsidP="00176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6E93" w:rsidRPr="00ED3285" w:rsidRDefault="00176E93" w:rsidP="00176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176E93" w:rsidRPr="00ED3285" w:rsidTr="00176E93">
        <w:trPr>
          <w:tblCellSpacing w:w="0" w:type="dxa"/>
        </w:trPr>
        <w:tc>
          <w:tcPr>
            <w:tcW w:w="6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6E93" w:rsidRPr="00ED3285" w:rsidRDefault="00176E93" w:rsidP="00176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64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6E93" w:rsidRPr="00ED3285" w:rsidRDefault="00176E93" w:rsidP="00176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по теме «Лексикология». (§35)</w:t>
            </w:r>
          </w:p>
        </w:tc>
        <w:tc>
          <w:tcPr>
            <w:tcW w:w="17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6E93" w:rsidRPr="00ED3285" w:rsidRDefault="00176E93" w:rsidP="00176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6E93" w:rsidRPr="00ED3285" w:rsidRDefault="00176E93" w:rsidP="00176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176E93" w:rsidRPr="00ED3285" w:rsidTr="00176E93">
        <w:trPr>
          <w:tblCellSpacing w:w="0" w:type="dxa"/>
        </w:trPr>
        <w:tc>
          <w:tcPr>
            <w:tcW w:w="6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6E93" w:rsidRPr="00ED3285" w:rsidRDefault="00176E93" w:rsidP="00176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64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6E93" w:rsidRPr="00ED3285" w:rsidRDefault="00176E93" w:rsidP="00176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D3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Крылатые слова. (§34) </w:t>
            </w:r>
          </w:p>
        </w:tc>
        <w:tc>
          <w:tcPr>
            <w:tcW w:w="17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6E93" w:rsidRPr="00ED3285" w:rsidRDefault="00176E93" w:rsidP="00176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6E93" w:rsidRPr="00ED3285" w:rsidRDefault="00176E93" w:rsidP="00176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176E93" w:rsidRPr="00ED3285" w:rsidTr="00176E93">
        <w:trPr>
          <w:tblCellSpacing w:w="0" w:type="dxa"/>
        </w:trPr>
        <w:tc>
          <w:tcPr>
            <w:tcW w:w="6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6E93" w:rsidRPr="00ED3285" w:rsidRDefault="00176E93" w:rsidP="00176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64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6E93" w:rsidRPr="00ED3285" w:rsidRDefault="00176E93" w:rsidP="00176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Четвертной контрольный диктант по изученному материалу.</w:t>
            </w:r>
          </w:p>
        </w:tc>
        <w:tc>
          <w:tcPr>
            <w:tcW w:w="17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6E93" w:rsidRPr="00ED3285" w:rsidRDefault="00176E93" w:rsidP="00176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6E93" w:rsidRPr="00ED3285" w:rsidRDefault="00176E93" w:rsidP="00176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176E93" w:rsidRPr="00ED3285" w:rsidTr="00176E93">
        <w:trPr>
          <w:tblCellSpacing w:w="0" w:type="dxa"/>
        </w:trPr>
        <w:tc>
          <w:tcPr>
            <w:tcW w:w="6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6E93" w:rsidRPr="00ED3285" w:rsidRDefault="00176E93" w:rsidP="00176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64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6E93" w:rsidRPr="00ED3285" w:rsidRDefault="00176E93" w:rsidP="00176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ошибками.</w:t>
            </w:r>
          </w:p>
        </w:tc>
        <w:tc>
          <w:tcPr>
            <w:tcW w:w="17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6E93" w:rsidRPr="00ED3285" w:rsidRDefault="00176E93" w:rsidP="00176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6E93" w:rsidRPr="00ED3285" w:rsidRDefault="00176E93" w:rsidP="00176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176E93" w:rsidRPr="00ED3285" w:rsidTr="00176E93">
        <w:trPr>
          <w:tblCellSpacing w:w="0" w:type="dxa"/>
        </w:trPr>
        <w:tc>
          <w:tcPr>
            <w:tcW w:w="6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6E93" w:rsidRPr="00ED3285" w:rsidRDefault="00176E93" w:rsidP="00176E9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6E93" w:rsidRPr="00ED3285" w:rsidRDefault="00176E93" w:rsidP="00176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Морфология.</w:t>
            </w:r>
            <w:r w:rsidRPr="00ED3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44 </w:t>
            </w:r>
            <w:proofErr w:type="gramStart"/>
            <w:r w:rsidRPr="00ED3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ч.( 36</w:t>
            </w:r>
            <w:proofErr w:type="gramEnd"/>
            <w:r w:rsidRPr="00ED3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часов +8 часов развития речи)</w:t>
            </w:r>
          </w:p>
        </w:tc>
        <w:tc>
          <w:tcPr>
            <w:tcW w:w="17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6E93" w:rsidRPr="00ED3285" w:rsidRDefault="00176E93" w:rsidP="00176E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6E93" w:rsidRPr="00ED3285" w:rsidRDefault="00176E93" w:rsidP="00176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6E93" w:rsidRPr="00ED3285" w:rsidTr="00176E93">
        <w:trPr>
          <w:tblCellSpacing w:w="0" w:type="dxa"/>
        </w:trPr>
        <w:tc>
          <w:tcPr>
            <w:tcW w:w="6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6E93" w:rsidRPr="00ED3285" w:rsidRDefault="00176E93" w:rsidP="00176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64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6E93" w:rsidRPr="00ED3285" w:rsidRDefault="00176E93" w:rsidP="00176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Части речи. (§36) </w:t>
            </w:r>
          </w:p>
        </w:tc>
        <w:tc>
          <w:tcPr>
            <w:tcW w:w="17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6E93" w:rsidRPr="00ED3285" w:rsidRDefault="00176E93" w:rsidP="00176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6E93" w:rsidRPr="00ED3285" w:rsidRDefault="00176E93" w:rsidP="00176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176E93" w:rsidRPr="00ED3285" w:rsidTr="00176E93">
        <w:trPr>
          <w:tblCellSpacing w:w="0" w:type="dxa"/>
        </w:trPr>
        <w:tc>
          <w:tcPr>
            <w:tcW w:w="6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6E93" w:rsidRPr="00ED3285" w:rsidRDefault="00176E93" w:rsidP="00176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64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6E93" w:rsidRPr="00ED3285" w:rsidRDefault="00176E93" w:rsidP="00176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 существительное. (§37)</w:t>
            </w:r>
          </w:p>
        </w:tc>
        <w:tc>
          <w:tcPr>
            <w:tcW w:w="17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6E93" w:rsidRPr="00ED3285" w:rsidRDefault="00176E93" w:rsidP="00176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6E93" w:rsidRPr="00ED3285" w:rsidRDefault="00176E93" w:rsidP="00176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176E93" w:rsidRPr="00ED3285" w:rsidTr="00176E93">
        <w:trPr>
          <w:tblCellSpacing w:w="0" w:type="dxa"/>
        </w:trPr>
        <w:tc>
          <w:tcPr>
            <w:tcW w:w="6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6E93" w:rsidRPr="00ED3285" w:rsidRDefault="00176E93" w:rsidP="00176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64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6E93" w:rsidRPr="00ED3285" w:rsidRDefault="00176E93" w:rsidP="00176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 имён существительных</w:t>
            </w:r>
          </w:p>
          <w:p w:rsidR="00176E93" w:rsidRPr="00ED3285" w:rsidRDefault="00176E93" w:rsidP="00176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(§38) </w:t>
            </w:r>
          </w:p>
        </w:tc>
        <w:tc>
          <w:tcPr>
            <w:tcW w:w="17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6E93" w:rsidRPr="00ED3285" w:rsidRDefault="00176E93" w:rsidP="00176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6E93" w:rsidRPr="00ED3285" w:rsidRDefault="00176E93" w:rsidP="00176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176E93" w:rsidRPr="00ED3285" w:rsidTr="00176E93">
        <w:trPr>
          <w:tblCellSpacing w:w="0" w:type="dxa"/>
        </w:trPr>
        <w:tc>
          <w:tcPr>
            <w:tcW w:w="6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6E93" w:rsidRPr="00ED3285" w:rsidRDefault="00176E93" w:rsidP="00176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64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6E93" w:rsidRPr="00ED3285" w:rsidRDefault="00176E93" w:rsidP="00176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Склонение имён существительных (§39) </w:t>
            </w:r>
          </w:p>
        </w:tc>
        <w:tc>
          <w:tcPr>
            <w:tcW w:w="17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6E93" w:rsidRPr="00ED3285" w:rsidRDefault="00176E93" w:rsidP="00176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6E93" w:rsidRPr="00ED3285" w:rsidRDefault="00176E93" w:rsidP="00176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176E93" w:rsidRPr="00ED3285" w:rsidTr="00176E93">
        <w:trPr>
          <w:tblCellSpacing w:w="0" w:type="dxa"/>
        </w:trPr>
        <w:tc>
          <w:tcPr>
            <w:tcW w:w="6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6E93" w:rsidRPr="00ED3285" w:rsidRDefault="00176E93" w:rsidP="00176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64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6E93" w:rsidRPr="00ED3285" w:rsidRDefault="00176E93" w:rsidP="00176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Р/р Выборочное </w:t>
            </w:r>
            <w:proofErr w:type="gramStart"/>
            <w:r w:rsidRPr="00ED3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изложение.(</w:t>
            </w:r>
            <w:proofErr w:type="gramEnd"/>
            <w:r w:rsidRPr="00ED3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у. 284 )</w:t>
            </w:r>
          </w:p>
        </w:tc>
        <w:tc>
          <w:tcPr>
            <w:tcW w:w="17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6E93" w:rsidRPr="00ED3285" w:rsidRDefault="00176E93" w:rsidP="00176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6E93" w:rsidRPr="00ED3285" w:rsidRDefault="00176E93" w:rsidP="00176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176E93" w:rsidRPr="00ED3285" w:rsidTr="00176E93">
        <w:trPr>
          <w:tblCellSpacing w:w="0" w:type="dxa"/>
        </w:trPr>
        <w:tc>
          <w:tcPr>
            <w:tcW w:w="6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6E93" w:rsidRPr="00ED3285" w:rsidRDefault="00176E93" w:rsidP="00176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64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6E93" w:rsidRPr="00ED3285" w:rsidRDefault="00176E93" w:rsidP="00176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Склонение имён существительных (§39) Морфологический разбор имени существительного.</w:t>
            </w:r>
          </w:p>
        </w:tc>
        <w:tc>
          <w:tcPr>
            <w:tcW w:w="17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6E93" w:rsidRPr="00ED3285" w:rsidRDefault="00176E93" w:rsidP="00176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6E93" w:rsidRPr="00ED3285" w:rsidRDefault="00176E93" w:rsidP="00176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176E93" w:rsidRPr="00ED3285" w:rsidTr="00176E93">
        <w:trPr>
          <w:tblCellSpacing w:w="0" w:type="dxa"/>
        </w:trPr>
        <w:tc>
          <w:tcPr>
            <w:tcW w:w="6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6E93" w:rsidRPr="00ED3285" w:rsidRDefault="00176E93" w:rsidP="00176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64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6E93" w:rsidRPr="00ED3285" w:rsidRDefault="00176E93" w:rsidP="00176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Буквы Е//И в падежных окончаниях имён существительных (§40) </w:t>
            </w:r>
          </w:p>
        </w:tc>
        <w:tc>
          <w:tcPr>
            <w:tcW w:w="17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6E93" w:rsidRPr="00ED3285" w:rsidRDefault="00176E93" w:rsidP="00176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6E93" w:rsidRPr="00ED3285" w:rsidRDefault="00176E93" w:rsidP="00176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176E93" w:rsidRPr="00ED3285" w:rsidTr="00176E93">
        <w:trPr>
          <w:tblCellSpacing w:w="0" w:type="dxa"/>
        </w:trPr>
        <w:tc>
          <w:tcPr>
            <w:tcW w:w="6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6E93" w:rsidRPr="00ED3285" w:rsidRDefault="00176E93" w:rsidP="00176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64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6E93" w:rsidRPr="00ED3285" w:rsidRDefault="00176E93" w:rsidP="00176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Буквы Е//И в падежных окончаниях имён существительных(§40) </w:t>
            </w:r>
          </w:p>
        </w:tc>
        <w:tc>
          <w:tcPr>
            <w:tcW w:w="17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6E93" w:rsidRPr="00ED3285" w:rsidRDefault="00176E93" w:rsidP="00176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6E93" w:rsidRPr="00ED3285" w:rsidRDefault="00176E93" w:rsidP="00176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176E93" w:rsidRPr="00ED3285" w:rsidTr="00176E93">
        <w:trPr>
          <w:tblCellSpacing w:w="0" w:type="dxa"/>
        </w:trPr>
        <w:tc>
          <w:tcPr>
            <w:tcW w:w="6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6E93" w:rsidRPr="00ED3285" w:rsidRDefault="00176E93" w:rsidP="00176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64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6E93" w:rsidRPr="00ED3285" w:rsidRDefault="00176E93" w:rsidP="00176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Буквы О//Ё после шипящих и Ц в окончаниях имён существительных(§41) </w:t>
            </w:r>
          </w:p>
        </w:tc>
        <w:tc>
          <w:tcPr>
            <w:tcW w:w="17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6E93" w:rsidRPr="00ED3285" w:rsidRDefault="00176E93" w:rsidP="00176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6E93" w:rsidRPr="00ED3285" w:rsidRDefault="00176E93" w:rsidP="00176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176E93" w:rsidRPr="00ED3285" w:rsidTr="00176E93">
        <w:trPr>
          <w:tblCellSpacing w:w="0" w:type="dxa"/>
        </w:trPr>
        <w:tc>
          <w:tcPr>
            <w:tcW w:w="6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6E93" w:rsidRPr="00ED3285" w:rsidRDefault="00176E93" w:rsidP="00176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64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6E93" w:rsidRPr="00ED3285" w:rsidRDefault="00176E93" w:rsidP="00176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с именами существительными. (§42) </w:t>
            </w:r>
          </w:p>
        </w:tc>
        <w:tc>
          <w:tcPr>
            <w:tcW w:w="17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6E93" w:rsidRPr="00ED3285" w:rsidRDefault="00176E93" w:rsidP="00176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6E93" w:rsidRPr="00ED3285" w:rsidRDefault="00176E93" w:rsidP="00176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176E93" w:rsidRPr="00ED3285" w:rsidTr="00176E93">
        <w:trPr>
          <w:tblCellSpacing w:w="0" w:type="dxa"/>
        </w:trPr>
        <w:tc>
          <w:tcPr>
            <w:tcW w:w="6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6E93" w:rsidRPr="00ED3285" w:rsidRDefault="00176E93" w:rsidP="00176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64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6E93" w:rsidRPr="00ED3285" w:rsidRDefault="00176E93" w:rsidP="00176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с именами существительными. (§42) </w:t>
            </w:r>
          </w:p>
        </w:tc>
        <w:tc>
          <w:tcPr>
            <w:tcW w:w="17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6E93" w:rsidRPr="00ED3285" w:rsidRDefault="00176E93" w:rsidP="00176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6E93" w:rsidRPr="00ED3285" w:rsidRDefault="00176E93" w:rsidP="00176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176E93" w:rsidRPr="00ED3285" w:rsidTr="00176E93">
        <w:trPr>
          <w:tblCellSpacing w:w="0" w:type="dxa"/>
        </w:trPr>
        <w:tc>
          <w:tcPr>
            <w:tcW w:w="6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6E93" w:rsidRPr="00ED3285" w:rsidRDefault="00176E93" w:rsidP="00176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64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6E93" w:rsidRPr="00ED3285" w:rsidRDefault="00176E93" w:rsidP="00176E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32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Контрольный диктант по теме “Имя существительное”</w:t>
            </w:r>
          </w:p>
        </w:tc>
        <w:tc>
          <w:tcPr>
            <w:tcW w:w="17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6E93" w:rsidRPr="00ED3285" w:rsidRDefault="00176E93" w:rsidP="00176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6E93" w:rsidRPr="00ED3285" w:rsidRDefault="00176E93" w:rsidP="00176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176E93" w:rsidRPr="00ED3285" w:rsidTr="00176E93">
        <w:trPr>
          <w:tblCellSpacing w:w="0" w:type="dxa"/>
        </w:trPr>
        <w:tc>
          <w:tcPr>
            <w:tcW w:w="6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6E93" w:rsidRPr="00ED3285" w:rsidRDefault="00176E93" w:rsidP="00176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64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6E93" w:rsidRPr="00ED3285" w:rsidRDefault="00176E93" w:rsidP="00176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ошибками.</w:t>
            </w:r>
          </w:p>
        </w:tc>
        <w:tc>
          <w:tcPr>
            <w:tcW w:w="17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6E93" w:rsidRPr="00ED3285" w:rsidRDefault="00176E93" w:rsidP="00176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6E93" w:rsidRPr="00ED3285" w:rsidRDefault="00176E93" w:rsidP="00176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  <w:tr w:rsidR="00176E93" w:rsidRPr="00ED3285" w:rsidTr="00176E93">
        <w:trPr>
          <w:tblCellSpacing w:w="0" w:type="dxa"/>
        </w:trPr>
        <w:tc>
          <w:tcPr>
            <w:tcW w:w="6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6E93" w:rsidRPr="00ED3285" w:rsidRDefault="00176E93" w:rsidP="00176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64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6E93" w:rsidRPr="00ED3285" w:rsidRDefault="00176E93" w:rsidP="00176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Имя прилагательное(§43)   </w:t>
            </w:r>
          </w:p>
        </w:tc>
        <w:tc>
          <w:tcPr>
            <w:tcW w:w="17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6E93" w:rsidRPr="00ED3285" w:rsidRDefault="00176E93" w:rsidP="00176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6E93" w:rsidRPr="00ED3285" w:rsidRDefault="00176E93" w:rsidP="00176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  <w:tr w:rsidR="00176E93" w:rsidRPr="00ED3285" w:rsidTr="00176E93">
        <w:trPr>
          <w:tblCellSpacing w:w="0" w:type="dxa"/>
        </w:trPr>
        <w:tc>
          <w:tcPr>
            <w:tcW w:w="6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6E93" w:rsidRPr="00ED3285" w:rsidRDefault="00176E93" w:rsidP="00176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64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6E93" w:rsidRPr="00ED3285" w:rsidRDefault="00176E93" w:rsidP="00176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Р/р Повествование с элементами описания. (у.329)</w:t>
            </w:r>
          </w:p>
        </w:tc>
        <w:tc>
          <w:tcPr>
            <w:tcW w:w="17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6E93" w:rsidRPr="00ED3285" w:rsidRDefault="00176E93" w:rsidP="00176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6E93" w:rsidRPr="00ED3285" w:rsidRDefault="00176E93" w:rsidP="00176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  <w:tr w:rsidR="00176E93" w:rsidRPr="00ED3285" w:rsidTr="00176E93">
        <w:trPr>
          <w:tblCellSpacing w:w="0" w:type="dxa"/>
        </w:trPr>
        <w:tc>
          <w:tcPr>
            <w:tcW w:w="6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6E93" w:rsidRPr="00ED3285" w:rsidRDefault="00176E93" w:rsidP="00176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64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6E93" w:rsidRPr="00ED3285" w:rsidRDefault="00176E93" w:rsidP="00176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Р/р Повествование с элементами описания. </w:t>
            </w:r>
          </w:p>
        </w:tc>
        <w:tc>
          <w:tcPr>
            <w:tcW w:w="17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6E93" w:rsidRPr="00ED3285" w:rsidRDefault="00176E93" w:rsidP="00176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6E93" w:rsidRPr="00ED3285" w:rsidRDefault="00176E93" w:rsidP="00176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  <w:tr w:rsidR="00176E93" w:rsidRPr="00ED3285" w:rsidTr="00176E93">
        <w:trPr>
          <w:tblCellSpacing w:w="0" w:type="dxa"/>
        </w:trPr>
        <w:tc>
          <w:tcPr>
            <w:tcW w:w="6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6E93" w:rsidRPr="00ED3285" w:rsidRDefault="00176E93" w:rsidP="00176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64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6E93" w:rsidRPr="00ED3285" w:rsidRDefault="00176E93" w:rsidP="00176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Правописание окончаний имён прилагательных. (§44) </w:t>
            </w:r>
          </w:p>
        </w:tc>
        <w:tc>
          <w:tcPr>
            <w:tcW w:w="17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6E93" w:rsidRPr="00ED3285" w:rsidRDefault="00176E93" w:rsidP="00176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6E93" w:rsidRPr="00ED3285" w:rsidRDefault="00176E93" w:rsidP="00176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176E93" w:rsidRPr="00ED3285" w:rsidTr="00176E93">
        <w:trPr>
          <w:tblCellSpacing w:w="0" w:type="dxa"/>
        </w:trPr>
        <w:tc>
          <w:tcPr>
            <w:tcW w:w="6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6E93" w:rsidRPr="00ED3285" w:rsidRDefault="00176E93" w:rsidP="00176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64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6E93" w:rsidRPr="00ED3285" w:rsidRDefault="00176E93" w:rsidP="00176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Краткие прилагательные. (§45)</w:t>
            </w:r>
          </w:p>
        </w:tc>
        <w:tc>
          <w:tcPr>
            <w:tcW w:w="17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6E93" w:rsidRPr="00ED3285" w:rsidRDefault="00176E93" w:rsidP="00176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6E93" w:rsidRPr="00ED3285" w:rsidRDefault="00176E93" w:rsidP="00176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176E93" w:rsidRPr="00ED3285" w:rsidTr="00176E93">
        <w:trPr>
          <w:tblCellSpacing w:w="0" w:type="dxa"/>
        </w:trPr>
        <w:tc>
          <w:tcPr>
            <w:tcW w:w="6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6E93" w:rsidRPr="00ED3285" w:rsidRDefault="00176E93" w:rsidP="00176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64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6E93" w:rsidRPr="00ED3285" w:rsidRDefault="00176E93" w:rsidP="00176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Правописание НЕ с именами </w:t>
            </w:r>
            <w:proofErr w:type="gramStart"/>
            <w:r w:rsidRPr="00ED3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прилагательными.(</w:t>
            </w:r>
            <w:proofErr w:type="gramEnd"/>
            <w:r w:rsidRPr="00ED3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§46) </w:t>
            </w:r>
          </w:p>
        </w:tc>
        <w:tc>
          <w:tcPr>
            <w:tcW w:w="17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6E93" w:rsidRPr="00ED3285" w:rsidRDefault="00176E93" w:rsidP="00176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6E93" w:rsidRPr="00ED3285" w:rsidRDefault="00176E93" w:rsidP="00176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176E93" w:rsidRPr="00ED3285" w:rsidTr="00176E93">
        <w:trPr>
          <w:tblCellSpacing w:w="0" w:type="dxa"/>
        </w:trPr>
        <w:tc>
          <w:tcPr>
            <w:tcW w:w="6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6E93" w:rsidRPr="00ED3285" w:rsidRDefault="00176E93" w:rsidP="00176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64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6E93" w:rsidRPr="00ED3285" w:rsidRDefault="00176E93" w:rsidP="00176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Правописание НЕ с именами </w:t>
            </w:r>
            <w:proofErr w:type="gramStart"/>
            <w:r w:rsidRPr="00ED3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прилагательными.(</w:t>
            </w:r>
            <w:proofErr w:type="gramEnd"/>
            <w:r w:rsidRPr="00ED3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§46) Морфологический разбор имени прилагательного.</w:t>
            </w:r>
          </w:p>
        </w:tc>
        <w:tc>
          <w:tcPr>
            <w:tcW w:w="17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6E93" w:rsidRPr="00ED3285" w:rsidRDefault="00176E93" w:rsidP="00176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6E93" w:rsidRPr="00ED3285" w:rsidRDefault="00176E93" w:rsidP="00176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176E93" w:rsidRPr="00ED3285" w:rsidTr="00176E93">
        <w:trPr>
          <w:tblCellSpacing w:w="0" w:type="dxa"/>
        </w:trPr>
        <w:tc>
          <w:tcPr>
            <w:tcW w:w="6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6E93" w:rsidRPr="00ED3285" w:rsidRDefault="00176E93" w:rsidP="00176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64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6E93" w:rsidRPr="00ED3285" w:rsidRDefault="00176E93" w:rsidP="00176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Р/р Изложение прочитанного </w:t>
            </w:r>
            <w:proofErr w:type="gramStart"/>
            <w:r w:rsidRPr="00ED3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текста.(</w:t>
            </w:r>
            <w:proofErr w:type="gramEnd"/>
            <w:r w:rsidRPr="00ED3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у.351)</w:t>
            </w:r>
          </w:p>
        </w:tc>
        <w:tc>
          <w:tcPr>
            <w:tcW w:w="17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6E93" w:rsidRPr="00ED3285" w:rsidRDefault="00176E93" w:rsidP="00176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6E93" w:rsidRPr="00ED3285" w:rsidRDefault="00176E93" w:rsidP="00176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176E93" w:rsidRPr="00ED3285" w:rsidTr="00176E93">
        <w:trPr>
          <w:tblCellSpacing w:w="0" w:type="dxa"/>
        </w:trPr>
        <w:tc>
          <w:tcPr>
            <w:tcW w:w="6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6E93" w:rsidRPr="00ED3285" w:rsidRDefault="00176E93" w:rsidP="00176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64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6E93" w:rsidRPr="00ED3285" w:rsidRDefault="00176E93" w:rsidP="00176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Р/р Изложение прочитанного текста.</w:t>
            </w:r>
          </w:p>
        </w:tc>
        <w:tc>
          <w:tcPr>
            <w:tcW w:w="17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6E93" w:rsidRPr="00ED3285" w:rsidRDefault="00176E93" w:rsidP="00176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6E93" w:rsidRPr="00ED3285" w:rsidRDefault="00176E93" w:rsidP="00176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176E93" w:rsidRPr="00ED3285" w:rsidTr="00176E93">
        <w:trPr>
          <w:trHeight w:val="400"/>
          <w:tblCellSpacing w:w="0" w:type="dxa"/>
        </w:trPr>
        <w:tc>
          <w:tcPr>
            <w:tcW w:w="6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6E93" w:rsidRPr="00ED3285" w:rsidRDefault="00176E93" w:rsidP="00176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64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6E93" w:rsidRPr="00ED3285" w:rsidRDefault="00176E93" w:rsidP="00176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Имя числительное. (§47) </w:t>
            </w:r>
          </w:p>
        </w:tc>
        <w:tc>
          <w:tcPr>
            <w:tcW w:w="17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6E93" w:rsidRPr="00ED3285" w:rsidRDefault="00176E93" w:rsidP="00176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6E93" w:rsidRPr="00ED3285" w:rsidRDefault="00176E93" w:rsidP="00176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176E93" w:rsidRPr="00ED3285" w:rsidTr="00176E93">
        <w:trPr>
          <w:tblCellSpacing w:w="0" w:type="dxa"/>
        </w:trPr>
        <w:tc>
          <w:tcPr>
            <w:tcW w:w="6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6E93" w:rsidRPr="00ED3285" w:rsidRDefault="00176E93" w:rsidP="00176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64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6E93" w:rsidRPr="00ED3285" w:rsidRDefault="00176E93" w:rsidP="00176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Местоимение. (§48)</w:t>
            </w:r>
          </w:p>
        </w:tc>
        <w:tc>
          <w:tcPr>
            <w:tcW w:w="17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6E93" w:rsidRPr="00ED3285" w:rsidRDefault="00176E93" w:rsidP="00176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6E93" w:rsidRPr="00ED3285" w:rsidRDefault="00176E93" w:rsidP="00176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176E93" w:rsidRPr="00ED3285" w:rsidTr="00176E93">
        <w:trPr>
          <w:tblCellSpacing w:w="0" w:type="dxa"/>
        </w:trPr>
        <w:tc>
          <w:tcPr>
            <w:tcW w:w="6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6E93" w:rsidRPr="00ED3285" w:rsidRDefault="00176E93" w:rsidP="00176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64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6E93" w:rsidRPr="00ED3285" w:rsidRDefault="00176E93" w:rsidP="00176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Глагол. (§49) </w:t>
            </w:r>
          </w:p>
        </w:tc>
        <w:tc>
          <w:tcPr>
            <w:tcW w:w="17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6E93" w:rsidRPr="00ED3285" w:rsidRDefault="00176E93" w:rsidP="00176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6E93" w:rsidRPr="00ED3285" w:rsidRDefault="00176E93" w:rsidP="00176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</w:tr>
      <w:tr w:rsidR="00176E93" w:rsidRPr="00ED3285" w:rsidTr="00176E93">
        <w:trPr>
          <w:tblCellSpacing w:w="0" w:type="dxa"/>
        </w:trPr>
        <w:tc>
          <w:tcPr>
            <w:tcW w:w="6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6E93" w:rsidRPr="00ED3285" w:rsidRDefault="00176E93" w:rsidP="00176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64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6E93" w:rsidRPr="00ED3285" w:rsidRDefault="00176E93" w:rsidP="00176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Инфинитив. (§50) </w:t>
            </w:r>
          </w:p>
        </w:tc>
        <w:tc>
          <w:tcPr>
            <w:tcW w:w="17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6E93" w:rsidRPr="00ED3285" w:rsidRDefault="00176E93" w:rsidP="00176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6E93" w:rsidRPr="00ED3285" w:rsidRDefault="00176E93" w:rsidP="00176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</w:tr>
      <w:tr w:rsidR="00176E93" w:rsidRPr="00ED3285" w:rsidTr="00176E93">
        <w:trPr>
          <w:tblCellSpacing w:w="0" w:type="dxa"/>
        </w:trPr>
        <w:tc>
          <w:tcPr>
            <w:tcW w:w="6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6E93" w:rsidRPr="00ED3285" w:rsidRDefault="00176E93" w:rsidP="00176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64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6E93" w:rsidRPr="00ED3285" w:rsidRDefault="00176E93" w:rsidP="00176E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32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Контрольная работа по изученному материалу.</w:t>
            </w:r>
          </w:p>
        </w:tc>
        <w:tc>
          <w:tcPr>
            <w:tcW w:w="17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6E93" w:rsidRPr="00ED3285" w:rsidRDefault="00176E93" w:rsidP="00176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6E93" w:rsidRPr="00ED3285" w:rsidRDefault="00176E93" w:rsidP="00176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</w:tr>
      <w:tr w:rsidR="00176E93" w:rsidRPr="00ED3285" w:rsidTr="00176E93">
        <w:trPr>
          <w:trHeight w:val="345"/>
          <w:tblCellSpacing w:w="0" w:type="dxa"/>
        </w:trPr>
        <w:tc>
          <w:tcPr>
            <w:tcW w:w="6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6E93" w:rsidRPr="00ED3285" w:rsidRDefault="00176E93" w:rsidP="00176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64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6E93" w:rsidRPr="00ED3285" w:rsidRDefault="00176E93" w:rsidP="00176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ошибками.</w:t>
            </w:r>
          </w:p>
        </w:tc>
        <w:tc>
          <w:tcPr>
            <w:tcW w:w="17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6E93" w:rsidRPr="00ED3285" w:rsidRDefault="00176E93" w:rsidP="00176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6E93" w:rsidRPr="00ED3285" w:rsidRDefault="00176E93" w:rsidP="00176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</w:tr>
      <w:tr w:rsidR="00176E93" w:rsidRPr="00ED3285" w:rsidTr="00176E93">
        <w:trPr>
          <w:tblCellSpacing w:w="0" w:type="dxa"/>
        </w:trPr>
        <w:tc>
          <w:tcPr>
            <w:tcW w:w="6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6E93" w:rsidRPr="00ED3285" w:rsidRDefault="00176E93" w:rsidP="00176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64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6E93" w:rsidRPr="00ED3285" w:rsidRDefault="00176E93" w:rsidP="00176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Время </w:t>
            </w:r>
            <w:proofErr w:type="gramStart"/>
            <w:r w:rsidRPr="00ED3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глагола.(</w:t>
            </w:r>
            <w:proofErr w:type="gramEnd"/>
            <w:r w:rsidRPr="00ED3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§51) </w:t>
            </w:r>
          </w:p>
        </w:tc>
        <w:tc>
          <w:tcPr>
            <w:tcW w:w="17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6E93" w:rsidRPr="00ED3285" w:rsidRDefault="00176E93" w:rsidP="00176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6E93" w:rsidRPr="00ED3285" w:rsidRDefault="00176E93" w:rsidP="00176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</w:tr>
      <w:tr w:rsidR="00176E93" w:rsidRPr="00ED3285" w:rsidTr="00176E93">
        <w:trPr>
          <w:tblCellSpacing w:w="0" w:type="dxa"/>
        </w:trPr>
        <w:tc>
          <w:tcPr>
            <w:tcW w:w="6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6E93" w:rsidRPr="00ED3285" w:rsidRDefault="00176E93" w:rsidP="00176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64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6E93" w:rsidRPr="00ED3285" w:rsidRDefault="00176E93" w:rsidP="00176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Р/р Сочинение - описание.</w:t>
            </w:r>
          </w:p>
          <w:p w:rsidR="00176E93" w:rsidRPr="00ED3285" w:rsidRDefault="00176E93" w:rsidP="00176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«Гардероб 2200 года»</w:t>
            </w:r>
          </w:p>
        </w:tc>
        <w:tc>
          <w:tcPr>
            <w:tcW w:w="17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6E93" w:rsidRPr="00ED3285" w:rsidRDefault="00176E93" w:rsidP="00176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6E93" w:rsidRPr="00ED3285" w:rsidRDefault="00176E93" w:rsidP="00176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</w:tr>
      <w:tr w:rsidR="00176E93" w:rsidRPr="00ED3285" w:rsidTr="00176E93">
        <w:trPr>
          <w:tblCellSpacing w:w="0" w:type="dxa"/>
        </w:trPr>
        <w:tc>
          <w:tcPr>
            <w:tcW w:w="6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6E93" w:rsidRPr="00ED3285" w:rsidRDefault="00176E93" w:rsidP="00176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64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6E93" w:rsidRPr="00ED3285" w:rsidRDefault="00176E93" w:rsidP="00176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 глаголов по лицам и числам. Спряжение. (§52)</w:t>
            </w:r>
          </w:p>
        </w:tc>
        <w:tc>
          <w:tcPr>
            <w:tcW w:w="17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6E93" w:rsidRPr="00ED3285" w:rsidRDefault="00176E93" w:rsidP="00176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6E93" w:rsidRPr="00ED3285" w:rsidRDefault="00176E93" w:rsidP="00176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</w:tr>
      <w:tr w:rsidR="00176E93" w:rsidRPr="00ED3285" w:rsidTr="00176E93">
        <w:trPr>
          <w:tblCellSpacing w:w="0" w:type="dxa"/>
        </w:trPr>
        <w:tc>
          <w:tcPr>
            <w:tcW w:w="6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6E93" w:rsidRPr="00ED3285" w:rsidRDefault="00176E93" w:rsidP="00176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64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6E93" w:rsidRPr="00ED3285" w:rsidRDefault="00176E93" w:rsidP="00176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Изменение глаголов по лицам и числам. Спряжение. (§52) </w:t>
            </w:r>
          </w:p>
        </w:tc>
        <w:tc>
          <w:tcPr>
            <w:tcW w:w="17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6E93" w:rsidRPr="00ED3285" w:rsidRDefault="00176E93" w:rsidP="00176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6E93" w:rsidRPr="00ED3285" w:rsidRDefault="00176E93" w:rsidP="00176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</w:tr>
      <w:tr w:rsidR="00176E93" w:rsidRPr="00ED3285" w:rsidTr="00176E93">
        <w:trPr>
          <w:tblCellSpacing w:w="0" w:type="dxa"/>
        </w:trPr>
        <w:tc>
          <w:tcPr>
            <w:tcW w:w="6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6E93" w:rsidRPr="00ED3285" w:rsidRDefault="00176E93" w:rsidP="00176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64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6E93" w:rsidRPr="00ED3285" w:rsidRDefault="00176E93" w:rsidP="00176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окончаний глаголов. (§53)</w:t>
            </w:r>
          </w:p>
        </w:tc>
        <w:tc>
          <w:tcPr>
            <w:tcW w:w="17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6E93" w:rsidRPr="00ED3285" w:rsidRDefault="00176E93" w:rsidP="00176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6E93" w:rsidRPr="00ED3285" w:rsidRDefault="00176E93" w:rsidP="00176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176E93" w:rsidRPr="00ED3285" w:rsidTr="00176E93">
        <w:trPr>
          <w:tblCellSpacing w:w="0" w:type="dxa"/>
        </w:trPr>
        <w:tc>
          <w:tcPr>
            <w:tcW w:w="6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6E93" w:rsidRPr="00ED3285" w:rsidRDefault="00176E93" w:rsidP="00176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94</w:t>
            </w:r>
          </w:p>
        </w:tc>
        <w:tc>
          <w:tcPr>
            <w:tcW w:w="64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6E93" w:rsidRPr="00ED3285" w:rsidRDefault="00176E93" w:rsidP="00176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D3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Правописание окончаний глаголов. (§53 </w:t>
            </w:r>
            <w:r w:rsidR="00CB412F" w:rsidRPr="00ED32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)</w:t>
            </w:r>
          </w:p>
        </w:tc>
        <w:tc>
          <w:tcPr>
            <w:tcW w:w="17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6E93" w:rsidRPr="00ED3285" w:rsidRDefault="00176E93" w:rsidP="00176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6E93" w:rsidRPr="00ED3285" w:rsidRDefault="00176E93" w:rsidP="00176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176E93" w:rsidRPr="00ED3285" w:rsidTr="00176E93">
        <w:trPr>
          <w:tblCellSpacing w:w="0" w:type="dxa"/>
        </w:trPr>
        <w:tc>
          <w:tcPr>
            <w:tcW w:w="6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6E93" w:rsidRPr="00ED3285" w:rsidRDefault="00176E93" w:rsidP="00176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64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6E93" w:rsidRPr="00ED3285" w:rsidRDefault="00176E93" w:rsidP="00176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Наречие. (§54)</w:t>
            </w:r>
          </w:p>
          <w:p w:rsidR="00176E93" w:rsidRPr="00ED3285" w:rsidRDefault="00176E93" w:rsidP="00176E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32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Зачет по образовательному минимуму.</w:t>
            </w:r>
          </w:p>
        </w:tc>
        <w:tc>
          <w:tcPr>
            <w:tcW w:w="17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6E93" w:rsidRPr="00ED3285" w:rsidRDefault="00176E93" w:rsidP="00176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6E93" w:rsidRPr="00ED3285" w:rsidRDefault="00176E93" w:rsidP="00176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176E93" w:rsidRPr="00ED3285" w:rsidTr="00176E93">
        <w:trPr>
          <w:tblCellSpacing w:w="0" w:type="dxa"/>
        </w:trPr>
        <w:tc>
          <w:tcPr>
            <w:tcW w:w="6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6E93" w:rsidRPr="00ED3285" w:rsidRDefault="00176E93" w:rsidP="00176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64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6E93" w:rsidRPr="00ED3285" w:rsidRDefault="00176E93" w:rsidP="00176E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3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Наречие. (§54) Практикум.</w:t>
            </w:r>
          </w:p>
        </w:tc>
        <w:tc>
          <w:tcPr>
            <w:tcW w:w="17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6E93" w:rsidRPr="00ED3285" w:rsidRDefault="00176E93" w:rsidP="00176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6E93" w:rsidRPr="00ED3285" w:rsidRDefault="00176E93" w:rsidP="00176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176E93" w:rsidRPr="00ED3285" w:rsidTr="00176E93">
        <w:trPr>
          <w:tblCellSpacing w:w="0" w:type="dxa"/>
        </w:trPr>
        <w:tc>
          <w:tcPr>
            <w:tcW w:w="6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6E93" w:rsidRPr="00ED3285" w:rsidRDefault="00176E93" w:rsidP="00176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64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6E93" w:rsidRPr="00ED3285" w:rsidRDefault="00176E93" w:rsidP="00176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Служебные части речи. (§55).</w:t>
            </w:r>
          </w:p>
        </w:tc>
        <w:tc>
          <w:tcPr>
            <w:tcW w:w="17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6E93" w:rsidRPr="00ED3285" w:rsidRDefault="00176E93" w:rsidP="00176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6E93" w:rsidRPr="00ED3285" w:rsidRDefault="00176E93" w:rsidP="00176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176E93" w:rsidRPr="00ED3285" w:rsidTr="00176E93">
        <w:trPr>
          <w:tblCellSpacing w:w="0" w:type="dxa"/>
        </w:trPr>
        <w:tc>
          <w:tcPr>
            <w:tcW w:w="6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6E93" w:rsidRPr="00ED3285" w:rsidRDefault="00176E93" w:rsidP="00176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64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6E93" w:rsidRPr="00ED3285" w:rsidRDefault="00176E93" w:rsidP="00176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Служебные части речи. (§55) Практикум.</w:t>
            </w:r>
          </w:p>
        </w:tc>
        <w:tc>
          <w:tcPr>
            <w:tcW w:w="17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6E93" w:rsidRPr="00ED3285" w:rsidRDefault="00176E93" w:rsidP="00176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6E93" w:rsidRPr="00ED3285" w:rsidRDefault="00176E93" w:rsidP="00176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176E93" w:rsidRPr="00ED3285" w:rsidTr="00176E93">
        <w:trPr>
          <w:tblCellSpacing w:w="0" w:type="dxa"/>
        </w:trPr>
        <w:tc>
          <w:tcPr>
            <w:tcW w:w="6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6E93" w:rsidRPr="00ED3285" w:rsidRDefault="00176E93" w:rsidP="00176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64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6E93" w:rsidRPr="00ED3285" w:rsidRDefault="00176E93" w:rsidP="00176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Контрольный диктант по теме “Морфология” </w:t>
            </w:r>
          </w:p>
        </w:tc>
        <w:tc>
          <w:tcPr>
            <w:tcW w:w="17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6E93" w:rsidRPr="00ED3285" w:rsidRDefault="00176E93" w:rsidP="00176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6E93" w:rsidRPr="00ED3285" w:rsidRDefault="00176E93" w:rsidP="00176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176E93" w:rsidRPr="00ED3285" w:rsidTr="00176E93">
        <w:trPr>
          <w:tblCellSpacing w:w="0" w:type="dxa"/>
        </w:trPr>
        <w:tc>
          <w:tcPr>
            <w:tcW w:w="6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6E93" w:rsidRPr="00ED3285" w:rsidRDefault="00176E93" w:rsidP="00176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4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6E93" w:rsidRPr="00ED3285" w:rsidRDefault="00176E93" w:rsidP="00176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ошибками.</w:t>
            </w:r>
          </w:p>
        </w:tc>
        <w:tc>
          <w:tcPr>
            <w:tcW w:w="17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6E93" w:rsidRPr="00ED3285" w:rsidRDefault="00176E93" w:rsidP="00176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6E93" w:rsidRPr="00ED3285" w:rsidRDefault="00176E93" w:rsidP="00176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176E93" w:rsidRPr="00ED3285" w:rsidTr="00176E93">
        <w:trPr>
          <w:tblCellSpacing w:w="0" w:type="dxa"/>
        </w:trPr>
        <w:tc>
          <w:tcPr>
            <w:tcW w:w="6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6E93" w:rsidRPr="00ED3285" w:rsidRDefault="00176E93" w:rsidP="00176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64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6E93" w:rsidRPr="00ED3285" w:rsidRDefault="00176E93" w:rsidP="00176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Р/р Сочинение по картине </w:t>
            </w:r>
          </w:p>
        </w:tc>
        <w:tc>
          <w:tcPr>
            <w:tcW w:w="17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6E93" w:rsidRPr="00ED3285" w:rsidRDefault="00176E93" w:rsidP="00176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6E93" w:rsidRPr="00ED3285" w:rsidRDefault="00176E93" w:rsidP="00176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176E93" w:rsidRPr="00ED3285" w:rsidTr="00176E93">
        <w:trPr>
          <w:tblCellSpacing w:w="0" w:type="dxa"/>
        </w:trPr>
        <w:tc>
          <w:tcPr>
            <w:tcW w:w="6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6E93" w:rsidRPr="00ED3285" w:rsidRDefault="00176E93" w:rsidP="00176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64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6E93" w:rsidRPr="00ED3285" w:rsidRDefault="00176E93" w:rsidP="00176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Р/р Сочинение по картине.</w:t>
            </w:r>
          </w:p>
        </w:tc>
        <w:tc>
          <w:tcPr>
            <w:tcW w:w="17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6E93" w:rsidRPr="00ED3285" w:rsidRDefault="00176E93" w:rsidP="00176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6E93" w:rsidRPr="00ED3285" w:rsidRDefault="00176E93" w:rsidP="00176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176E93" w:rsidRPr="00ED3285" w:rsidTr="00176E93">
        <w:trPr>
          <w:tblCellSpacing w:w="0" w:type="dxa"/>
        </w:trPr>
        <w:tc>
          <w:tcPr>
            <w:tcW w:w="6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6E93" w:rsidRPr="00ED3285" w:rsidRDefault="00176E93" w:rsidP="00176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64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6E93" w:rsidRPr="00ED3285" w:rsidRDefault="00176E93" w:rsidP="00176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ошибками.</w:t>
            </w:r>
          </w:p>
        </w:tc>
        <w:tc>
          <w:tcPr>
            <w:tcW w:w="17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6E93" w:rsidRPr="00ED3285" w:rsidRDefault="00176E93" w:rsidP="00176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6E93" w:rsidRPr="00ED3285" w:rsidRDefault="00176E93" w:rsidP="00176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176E93" w:rsidRPr="00ED3285" w:rsidTr="00176E93">
        <w:trPr>
          <w:tblCellSpacing w:w="0" w:type="dxa"/>
        </w:trPr>
        <w:tc>
          <w:tcPr>
            <w:tcW w:w="6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6E93" w:rsidRPr="00ED3285" w:rsidRDefault="00176E93" w:rsidP="00176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64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6E93" w:rsidRPr="00ED3285" w:rsidRDefault="00176E93" w:rsidP="00176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материала по теме «Морфология». (§56) Практикум.</w:t>
            </w:r>
          </w:p>
        </w:tc>
        <w:tc>
          <w:tcPr>
            <w:tcW w:w="17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6E93" w:rsidRPr="00ED3285" w:rsidRDefault="00176E93" w:rsidP="00176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6E93" w:rsidRPr="00ED3285" w:rsidRDefault="00176E93" w:rsidP="00176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176E93" w:rsidRPr="00ED3285" w:rsidTr="00176E93">
        <w:trPr>
          <w:tblCellSpacing w:w="0" w:type="dxa"/>
        </w:trPr>
        <w:tc>
          <w:tcPr>
            <w:tcW w:w="6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6E93" w:rsidRPr="00ED3285" w:rsidRDefault="00176E93" w:rsidP="00176E9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6E93" w:rsidRPr="00ED3285" w:rsidRDefault="00176E93" w:rsidP="00176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Синтаксис и пунктуация.</w:t>
            </w:r>
            <w:r w:rsidRPr="00ED3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ч. (22 часов + 4 часов развития речи)</w:t>
            </w:r>
          </w:p>
        </w:tc>
        <w:tc>
          <w:tcPr>
            <w:tcW w:w="17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6E93" w:rsidRPr="00ED3285" w:rsidRDefault="00176E93" w:rsidP="00176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6E93" w:rsidRPr="00ED3285" w:rsidRDefault="00176E93" w:rsidP="00176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6E93" w:rsidRPr="00ED3285" w:rsidTr="00176E93">
        <w:trPr>
          <w:tblCellSpacing w:w="0" w:type="dxa"/>
        </w:trPr>
        <w:tc>
          <w:tcPr>
            <w:tcW w:w="6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6E93" w:rsidRPr="00ED3285" w:rsidRDefault="00176E93" w:rsidP="00176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64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6E93" w:rsidRPr="00ED3285" w:rsidRDefault="00176E93" w:rsidP="00176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изучает синтаксис? (§57)</w:t>
            </w:r>
          </w:p>
        </w:tc>
        <w:tc>
          <w:tcPr>
            <w:tcW w:w="17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6E93" w:rsidRPr="00ED3285" w:rsidRDefault="00176E93" w:rsidP="00176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6E93" w:rsidRPr="00ED3285" w:rsidRDefault="00176E93" w:rsidP="00176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</w:tr>
      <w:tr w:rsidR="00176E93" w:rsidRPr="00ED3285" w:rsidTr="00176E93">
        <w:trPr>
          <w:tblCellSpacing w:w="0" w:type="dxa"/>
        </w:trPr>
        <w:tc>
          <w:tcPr>
            <w:tcW w:w="6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6E93" w:rsidRPr="00ED3285" w:rsidRDefault="00176E93" w:rsidP="00176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64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6E93" w:rsidRPr="00ED3285" w:rsidRDefault="00176E93" w:rsidP="00176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Словосочетание. (§58)</w:t>
            </w:r>
          </w:p>
        </w:tc>
        <w:tc>
          <w:tcPr>
            <w:tcW w:w="17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6E93" w:rsidRPr="00ED3285" w:rsidRDefault="00176E93" w:rsidP="00176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6E93" w:rsidRPr="00ED3285" w:rsidRDefault="00176E93" w:rsidP="00176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</w:tr>
      <w:tr w:rsidR="00176E93" w:rsidRPr="00ED3285" w:rsidTr="00176E93">
        <w:trPr>
          <w:tblCellSpacing w:w="0" w:type="dxa"/>
        </w:trPr>
        <w:tc>
          <w:tcPr>
            <w:tcW w:w="6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6E93" w:rsidRPr="00ED3285" w:rsidRDefault="00176E93" w:rsidP="00176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64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6E93" w:rsidRPr="00ED3285" w:rsidRDefault="00176E93" w:rsidP="00176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Предложение. (§59)</w:t>
            </w:r>
          </w:p>
        </w:tc>
        <w:tc>
          <w:tcPr>
            <w:tcW w:w="17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6E93" w:rsidRPr="00ED3285" w:rsidRDefault="00176E93" w:rsidP="00176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6E93" w:rsidRPr="00ED3285" w:rsidRDefault="00176E93" w:rsidP="00176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</w:tr>
      <w:tr w:rsidR="00176E93" w:rsidRPr="00ED3285" w:rsidTr="00176E93">
        <w:trPr>
          <w:tblCellSpacing w:w="0" w:type="dxa"/>
        </w:trPr>
        <w:tc>
          <w:tcPr>
            <w:tcW w:w="6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6E93" w:rsidRPr="00ED3285" w:rsidRDefault="00176E93" w:rsidP="00176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64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6E93" w:rsidRPr="00ED3285" w:rsidRDefault="00176E93" w:rsidP="00176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Главные и второстепенные члены предложения. (§59) </w:t>
            </w:r>
          </w:p>
        </w:tc>
        <w:tc>
          <w:tcPr>
            <w:tcW w:w="17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6E93" w:rsidRPr="00ED3285" w:rsidRDefault="00176E93" w:rsidP="00176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6E93" w:rsidRPr="00ED3285" w:rsidRDefault="00176E93" w:rsidP="00176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</w:tr>
      <w:tr w:rsidR="00176E93" w:rsidRPr="00ED3285" w:rsidTr="00176E93">
        <w:trPr>
          <w:tblCellSpacing w:w="0" w:type="dxa"/>
        </w:trPr>
        <w:tc>
          <w:tcPr>
            <w:tcW w:w="6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6E93" w:rsidRPr="00ED3285" w:rsidRDefault="00176E93" w:rsidP="00176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64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6E93" w:rsidRPr="00ED3285" w:rsidRDefault="00176E93" w:rsidP="00176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Р/р Эмоции и их отражение в предложении. (§61) </w:t>
            </w:r>
          </w:p>
        </w:tc>
        <w:tc>
          <w:tcPr>
            <w:tcW w:w="17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6E93" w:rsidRPr="00ED3285" w:rsidRDefault="00176E93" w:rsidP="00176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6E93" w:rsidRPr="00ED3285" w:rsidRDefault="00176E93" w:rsidP="00176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</w:tr>
      <w:tr w:rsidR="00176E93" w:rsidRPr="00ED3285" w:rsidTr="00176E93">
        <w:trPr>
          <w:tblCellSpacing w:w="0" w:type="dxa"/>
        </w:trPr>
        <w:tc>
          <w:tcPr>
            <w:tcW w:w="6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6E93" w:rsidRPr="00ED3285" w:rsidRDefault="00176E93" w:rsidP="00176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64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6E93" w:rsidRPr="00ED3285" w:rsidRDefault="00176E93" w:rsidP="00176E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32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Контрольный диктант по теме “Синтаксис и пунктуация”</w:t>
            </w:r>
          </w:p>
        </w:tc>
        <w:tc>
          <w:tcPr>
            <w:tcW w:w="17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6E93" w:rsidRPr="00ED3285" w:rsidRDefault="00176E93" w:rsidP="00176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6E93" w:rsidRPr="00ED3285" w:rsidRDefault="00176E93" w:rsidP="00176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</w:tr>
      <w:tr w:rsidR="00176E93" w:rsidRPr="00ED3285" w:rsidTr="00176E93">
        <w:trPr>
          <w:tblCellSpacing w:w="0" w:type="dxa"/>
        </w:trPr>
        <w:tc>
          <w:tcPr>
            <w:tcW w:w="6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6E93" w:rsidRPr="00ED3285" w:rsidRDefault="00176E93" w:rsidP="00176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64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6E93" w:rsidRPr="00ED3285" w:rsidRDefault="00176E93" w:rsidP="00176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ошибками.</w:t>
            </w:r>
          </w:p>
        </w:tc>
        <w:tc>
          <w:tcPr>
            <w:tcW w:w="17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6E93" w:rsidRPr="00ED3285" w:rsidRDefault="00176E93" w:rsidP="00176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6E93" w:rsidRPr="00ED3285" w:rsidRDefault="00176E93" w:rsidP="00176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</w:tr>
      <w:tr w:rsidR="00176E93" w:rsidRPr="00ED3285" w:rsidTr="00176E93">
        <w:trPr>
          <w:tblCellSpacing w:w="0" w:type="dxa"/>
        </w:trPr>
        <w:tc>
          <w:tcPr>
            <w:tcW w:w="6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6E93" w:rsidRPr="00ED3285" w:rsidRDefault="00176E93" w:rsidP="00176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64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6E93" w:rsidRPr="00ED3285" w:rsidRDefault="00176E93" w:rsidP="00176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Р/р </w:t>
            </w:r>
            <w:proofErr w:type="gramStart"/>
            <w:r w:rsidRPr="00ED3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</w:t>
            </w:r>
            <w:proofErr w:type="gramEnd"/>
            <w:r w:rsidRPr="00ED3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писать отзыв.</w:t>
            </w:r>
          </w:p>
        </w:tc>
        <w:tc>
          <w:tcPr>
            <w:tcW w:w="17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6E93" w:rsidRPr="00ED3285" w:rsidRDefault="00176E93" w:rsidP="00176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6E93" w:rsidRPr="00ED3285" w:rsidRDefault="00176E93" w:rsidP="00176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</w:tr>
      <w:tr w:rsidR="00176E93" w:rsidRPr="00ED3285" w:rsidTr="00176E93">
        <w:trPr>
          <w:tblCellSpacing w:w="0" w:type="dxa"/>
        </w:trPr>
        <w:tc>
          <w:tcPr>
            <w:tcW w:w="6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6E93" w:rsidRPr="00ED3285" w:rsidRDefault="00176E93" w:rsidP="00176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64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6E93" w:rsidRPr="00ED3285" w:rsidRDefault="00176E93" w:rsidP="00176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Грамматическая основа предложения. (§62) </w:t>
            </w:r>
          </w:p>
        </w:tc>
        <w:tc>
          <w:tcPr>
            <w:tcW w:w="17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6E93" w:rsidRPr="00ED3285" w:rsidRDefault="00176E93" w:rsidP="00176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6E93" w:rsidRPr="00ED3285" w:rsidRDefault="00176E93" w:rsidP="00176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</w:tr>
      <w:tr w:rsidR="00176E93" w:rsidRPr="00ED3285" w:rsidTr="00176E93">
        <w:trPr>
          <w:tblCellSpacing w:w="0" w:type="dxa"/>
        </w:trPr>
        <w:tc>
          <w:tcPr>
            <w:tcW w:w="6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6E93" w:rsidRPr="00ED3285" w:rsidRDefault="00176E93" w:rsidP="00176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64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6E93" w:rsidRPr="00ED3285" w:rsidRDefault="00176E93" w:rsidP="00176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Грамматическая основа предложения. (§62) </w:t>
            </w:r>
          </w:p>
        </w:tc>
        <w:tc>
          <w:tcPr>
            <w:tcW w:w="17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6E93" w:rsidRPr="00ED3285" w:rsidRDefault="00176E93" w:rsidP="00176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6E93" w:rsidRPr="00ED3285" w:rsidRDefault="00176E93" w:rsidP="00176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</w:tr>
      <w:tr w:rsidR="00176E93" w:rsidRPr="00ED3285" w:rsidTr="00176E93">
        <w:trPr>
          <w:tblCellSpacing w:w="0" w:type="dxa"/>
        </w:trPr>
        <w:tc>
          <w:tcPr>
            <w:tcW w:w="6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6E93" w:rsidRPr="00ED3285" w:rsidRDefault="00176E93" w:rsidP="00176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64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6E93" w:rsidRPr="00ED3285" w:rsidRDefault="00176E93" w:rsidP="00176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Подлежащее и сказуемое. Средства их выражения. (§63)</w:t>
            </w:r>
          </w:p>
        </w:tc>
        <w:tc>
          <w:tcPr>
            <w:tcW w:w="17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6E93" w:rsidRPr="00ED3285" w:rsidRDefault="00176E93" w:rsidP="00176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6E93" w:rsidRPr="00ED3285" w:rsidRDefault="00176E93" w:rsidP="00176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</w:tr>
      <w:tr w:rsidR="00176E93" w:rsidRPr="00ED3285" w:rsidTr="00176E93">
        <w:trPr>
          <w:tblCellSpacing w:w="0" w:type="dxa"/>
        </w:trPr>
        <w:tc>
          <w:tcPr>
            <w:tcW w:w="6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6E93" w:rsidRPr="00ED3285" w:rsidRDefault="00176E93" w:rsidP="00176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64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6E93" w:rsidRPr="00ED3285" w:rsidRDefault="00176E93" w:rsidP="00176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Второстепенные члены предложения. (§64) </w:t>
            </w:r>
          </w:p>
        </w:tc>
        <w:tc>
          <w:tcPr>
            <w:tcW w:w="17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6E93" w:rsidRPr="00ED3285" w:rsidRDefault="00176E93" w:rsidP="00176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6E93" w:rsidRPr="00ED3285" w:rsidRDefault="00176E93" w:rsidP="00176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</w:tr>
      <w:tr w:rsidR="00176E93" w:rsidRPr="00ED3285" w:rsidTr="00176E93">
        <w:trPr>
          <w:tblCellSpacing w:w="0" w:type="dxa"/>
        </w:trPr>
        <w:tc>
          <w:tcPr>
            <w:tcW w:w="6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6E93" w:rsidRPr="00ED3285" w:rsidRDefault="00176E93" w:rsidP="00176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64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6E93" w:rsidRPr="00ED3285" w:rsidRDefault="00176E93" w:rsidP="00176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Определение. (§65) </w:t>
            </w:r>
          </w:p>
        </w:tc>
        <w:tc>
          <w:tcPr>
            <w:tcW w:w="17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6E93" w:rsidRPr="00ED3285" w:rsidRDefault="00176E93" w:rsidP="00176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6E93" w:rsidRPr="00ED3285" w:rsidRDefault="00176E93" w:rsidP="00176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176E93" w:rsidRPr="00ED3285" w:rsidTr="00176E93">
        <w:trPr>
          <w:tblCellSpacing w:w="0" w:type="dxa"/>
        </w:trPr>
        <w:tc>
          <w:tcPr>
            <w:tcW w:w="6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6E93" w:rsidRPr="00ED3285" w:rsidRDefault="00176E93" w:rsidP="00176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64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6E93" w:rsidRPr="00ED3285" w:rsidRDefault="00176E93" w:rsidP="00176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Дополнение. (§66) </w:t>
            </w:r>
          </w:p>
        </w:tc>
        <w:tc>
          <w:tcPr>
            <w:tcW w:w="17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6E93" w:rsidRPr="00ED3285" w:rsidRDefault="00176E93" w:rsidP="00176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6E93" w:rsidRPr="00ED3285" w:rsidRDefault="00176E93" w:rsidP="00176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176E93" w:rsidRPr="00ED3285" w:rsidTr="00176E93">
        <w:trPr>
          <w:tblCellSpacing w:w="0" w:type="dxa"/>
        </w:trPr>
        <w:tc>
          <w:tcPr>
            <w:tcW w:w="6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6E93" w:rsidRPr="00ED3285" w:rsidRDefault="00176E93" w:rsidP="00176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64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6E93" w:rsidRPr="00ED3285" w:rsidRDefault="00176E93" w:rsidP="00176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Дополнение. (§66) </w:t>
            </w:r>
          </w:p>
        </w:tc>
        <w:tc>
          <w:tcPr>
            <w:tcW w:w="17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6E93" w:rsidRPr="00ED3285" w:rsidRDefault="00176E93" w:rsidP="00176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6E93" w:rsidRPr="00ED3285" w:rsidRDefault="00176E93" w:rsidP="00176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176E93" w:rsidRPr="00ED3285" w:rsidTr="00176E93">
        <w:trPr>
          <w:tblCellSpacing w:w="0" w:type="dxa"/>
        </w:trPr>
        <w:tc>
          <w:tcPr>
            <w:tcW w:w="6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6E93" w:rsidRPr="00ED3285" w:rsidRDefault="00176E93" w:rsidP="00176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64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6E93" w:rsidRPr="00ED3285" w:rsidRDefault="00176E93" w:rsidP="00176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Обстоятельство. (§67</w:t>
            </w:r>
          </w:p>
        </w:tc>
        <w:tc>
          <w:tcPr>
            <w:tcW w:w="17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6E93" w:rsidRPr="00ED3285" w:rsidRDefault="00176E93" w:rsidP="00176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6E93" w:rsidRPr="00ED3285" w:rsidRDefault="00176E93" w:rsidP="00176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176E93" w:rsidRPr="00ED3285" w:rsidTr="00176E93">
        <w:trPr>
          <w:tblCellSpacing w:w="0" w:type="dxa"/>
        </w:trPr>
        <w:tc>
          <w:tcPr>
            <w:tcW w:w="6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6E93" w:rsidRPr="00ED3285" w:rsidRDefault="00176E93" w:rsidP="00176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64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6E93" w:rsidRPr="00ED3285" w:rsidRDefault="00176E93" w:rsidP="00176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Обстоятельство. (§67) </w:t>
            </w:r>
          </w:p>
        </w:tc>
        <w:tc>
          <w:tcPr>
            <w:tcW w:w="17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6E93" w:rsidRPr="00ED3285" w:rsidRDefault="00176E93" w:rsidP="00176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6E93" w:rsidRPr="00ED3285" w:rsidRDefault="00176E93" w:rsidP="00176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</w:tr>
      <w:tr w:rsidR="00176E93" w:rsidRPr="00ED3285" w:rsidTr="00176E93">
        <w:trPr>
          <w:tblCellSpacing w:w="0" w:type="dxa"/>
        </w:trPr>
        <w:tc>
          <w:tcPr>
            <w:tcW w:w="6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6E93" w:rsidRPr="00ED3285" w:rsidRDefault="00176E93" w:rsidP="00176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64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6E93" w:rsidRPr="00ED3285" w:rsidRDefault="00176E93" w:rsidP="00176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Однородные члены предложения. (§68) </w:t>
            </w:r>
          </w:p>
        </w:tc>
        <w:tc>
          <w:tcPr>
            <w:tcW w:w="17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6E93" w:rsidRPr="00ED3285" w:rsidRDefault="00176E93" w:rsidP="00176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6E93" w:rsidRPr="00ED3285" w:rsidRDefault="00176E93" w:rsidP="00176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</w:tr>
      <w:tr w:rsidR="00176E93" w:rsidRPr="00ED3285" w:rsidTr="00176E93">
        <w:trPr>
          <w:tblCellSpacing w:w="0" w:type="dxa"/>
        </w:trPr>
        <w:tc>
          <w:tcPr>
            <w:tcW w:w="6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6E93" w:rsidRPr="00ED3285" w:rsidRDefault="00176E93" w:rsidP="00176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64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6E93" w:rsidRPr="00ED3285" w:rsidRDefault="00176E93" w:rsidP="00176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Однородные члены предложения. (§68) </w:t>
            </w:r>
          </w:p>
        </w:tc>
        <w:tc>
          <w:tcPr>
            <w:tcW w:w="17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6E93" w:rsidRPr="00ED3285" w:rsidRDefault="00176E93" w:rsidP="00176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6E93" w:rsidRPr="00ED3285" w:rsidRDefault="00176E93" w:rsidP="00176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</w:tr>
      <w:tr w:rsidR="00176E93" w:rsidRPr="00ED3285" w:rsidTr="00176E93">
        <w:trPr>
          <w:tblCellSpacing w:w="0" w:type="dxa"/>
        </w:trPr>
        <w:tc>
          <w:tcPr>
            <w:tcW w:w="6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6E93" w:rsidRPr="00ED3285" w:rsidRDefault="00176E93" w:rsidP="00176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64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6E93" w:rsidRPr="00ED3285" w:rsidRDefault="00176E93" w:rsidP="00176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Знаки препинания в предложениях с однородными членами. (§69)</w:t>
            </w:r>
          </w:p>
        </w:tc>
        <w:tc>
          <w:tcPr>
            <w:tcW w:w="17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6E93" w:rsidRPr="00ED3285" w:rsidRDefault="00176E93" w:rsidP="00176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6E93" w:rsidRPr="00ED3285" w:rsidRDefault="00176E93" w:rsidP="00176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</w:tr>
      <w:tr w:rsidR="00176E93" w:rsidRPr="00ED3285" w:rsidTr="00176E93">
        <w:trPr>
          <w:tblCellSpacing w:w="0" w:type="dxa"/>
        </w:trPr>
        <w:tc>
          <w:tcPr>
            <w:tcW w:w="6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6E93" w:rsidRPr="00ED3285" w:rsidRDefault="00176E93" w:rsidP="00176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64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6E93" w:rsidRPr="00ED3285" w:rsidRDefault="00176E93" w:rsidP="00176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Обращение. (§70) </w:t>
            </w:r>
          </w:p>
        </w:tc>
        <w:tc>
          <w:tcPr>
            <w:tcW w:w="17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6E93" w:rsidRPr="00ED3285" w:rsidRDefault="00176E93" w:rsidP="00176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6E93" w:rsidRPr="00ED3285" w:rsidRDefault="00176E93" w:rsidP="00176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</w:tr>
      <w:tr w:rsidR="00176E93" w:rsidRPr="00ED3285" w:rsidTr="00CB412F">
        <w:trPr>
          <w:trHeight w:val="395"/>
          <w:tblCellSpacing w:w="0" w:type="dxa"/>
        </w:trPr>
        <w:tc>
          <w:tcPr>
            <w:tcW w:w="6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6E93" w:rsidRPr="00ED3285" w:rsidRDefault="00176E93" w:rsidP="00176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64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6E93" w:rsidRPr="00ED3285" w:rsidRDefault="00176E93" w:rsidP="00176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Прямая речь. (§71) </w:t>
            </w:r>
          </w:p>
        </w:tc>
        <w:tc>
          <w:tcPr>
            <w:tcW w:w="17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6E93" w:rsidRPr="00ED3285" w:rsidRDefault="00176E93" w:rsidP="00176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6E93" w:rsidRPr="00ED3285" w:rsidRDefault="00176E93" w:rsidP="00176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</w:tr>
      <w:tr w:rsidR="00176E93" w:rsidRPr="00ED3285" w:rsidTr="00176E93">
        <w:trPr>
          <w:tblCellSpacing w:w="0" w:type="dxa"/>
        </w:trPr>
        <w:tc>
          <w:tcPr>
            <w:tcW w:w="6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6E93" w:rsidRPr="00ED3285" w:rsidRDefault="00176E93" w:rsidP="00176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64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6E93" w:rsidRPr="00ED3285" w:rsidRDefault="00176E93" w:rsidP="00176E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32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Р/р План текста. Изложение с элементами сочинения.</w:t>
            </w:r>
          </w:p>
        </w:tc>
        <w:tc>
          <w:tcPr>
            <w:tcW w:w="17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6E93" w:rsidRPr="00ED3285" w:rsidRDefault="00176E93" w:rsidP="00176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6E93" w:rsidRPr="00ED3285" w:rsidRDefault="00176E93" w:rsidP="00176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</w:tr>
      <w:tr w:rsidR="00176E93" w:rsidRPr="00ED3285" w:rsidTr="00176E93">
        <w:trPr>
          <w:tblCellSpacing w:w="0" w:type="dxa"/>
        </w:trPr>
        <w:tc>
          <w:tcPr>
            <w:tcW w:w="6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76E93" w:rsidRPr="00ED3285" w:rsidRDefault="00176E93" w:rsidP="00176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64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76E93" w:rsidRPr="00ED3285" w:rsidRDefault="00176E93" w:rsidP="00176E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32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Р/р </w:t>
            </w:r>
            <w:r w:rsidR="00ED32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Написание изложения с элементами</w:t>
            </w:r>
            <w:r w:rsidRPr="00ED32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сочинения.</w:t>
            </w:r>
          </w:p>
        </w:tc>
        <w:tc>
          <w:tcPr>
            <w:tcW w:w="17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76E93" w:rsidRPr="00ED3285" w:rsidRDefault="00176E93" w:rsidP="00176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76E93" w:rsidRPr="00ED3285" w:rsidRDefault="00176E93" w:rsidP="00176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</w:tr>
      <w:tr w:rsidR="00176E93" w:rsidRPr="00ED3285" w:rsidTr="00176E93">
        <w:trPr>
          <w:tblCellSpacing w:w="0" w:type="dxa"/>
        </w:trPr>
        <w:tc>
          <w:tcPr>
            <w:tcW w:w="6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6E93" w:rsidRPr="00ED3285" w:rsidRDefault="00176E93" w:rsidP="00176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64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6E93" w:rsidRPr="00ED3285" w:rsidRDefault="00176E93" w:rsidP="00176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Сложное предложение. </w:t>
            </w:r>
          </w:p>
        </w:tc>
        <w:tc>
          <w:tcPr>
            <w:tcW w:w="17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6E93" w:rsidRPr="00ED3285" w:rsidRDefault="00176E93" w:rsidP="00176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6E93" w:rsidRPr="00ED3285" w:rsidRDefault="00176E93" w:rsidP="00176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</w:tr>
      <w:tr w:rsidR="00176E93" w:rsidRPr="00ED3285" w:rsidTr="00176E93">
        <w:trPr>
          <w:tblCellSpacing w:w="0" w:type="dxa"/>
        </w:trPr>
        <w:tc>
          <w:tcPr>
            <w:tcW w:w="6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6E93" w:rsidRPr="00ED3285" w:rsidRDefault="00176E93" w:rsidP="00176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64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6E93" w:rsidRPr="00ED3285" w:rsidRDefault="00176E93" w:rsidP="00176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по теме «Синтаксис и пунктуация». (§73)</w:t>
            </w:r>
          </w:p>
        </w:tc>
        <w:tc>
          <w:tcPr>
            <w:tcW w:w="17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6E93" w:rsidRPr="00ED3285" w:rsidRDefault="00176E93" w:rsidP="00176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6E93" w:rsidRPr="00ED3285" w:rsidRDefault="00176E93" w:rsidP="00176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</w:tr>
      <w:tr w:rsidR="00176E93" w:rsidRPr="00ED3285" w:rsidTr="009E675B">
        <w:trPr>
          <w:trHeight w:val="588"/>
          <w:tblCellSpacing w:w="0" w:type="dxa"/>
        </w:trPr>
        <w:tc>
          <w:tcPr>
            <w:tcW w:w="6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76E93" w:rsidRPr="00ED3285" w:rsidRDefault="00176E93" w:rsidP="00176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64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76E93" w:rsidRPr="00ED3285" w:rsidRDefault="00176E93" w:rsidP="00CB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 по теме «Синтаксис и пунктуация.</w:t>
            </w:r>
          </w:p>
          <w:p w:rsidR="00176E93" w:rsidRPr="00ED3285" w:rsidRDefault="00176E93" w:rsidP="00CB41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32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Зачет по образовательному минимуму.</w:t>
            </w:r>
          </w:p>
        </w:tc>
        <w:tc>
          <w:tcPr>
            <w:tcW w:w="17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76E93" w:rsidRPr="00ED3285" w:rsidRDefault="00176E93" w:rsidP="00176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76E93" w:rsidRPr="00ED3285" w:rsidRDefault="00176E93" w:rsidP="00CB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D3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CB412F" w:rsidRPr="00ED32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</w:tr>
      <w:tr w:rsidR="00176E93" w:rsidRPr="00ED3285" w:rsidTr="00176E93">
        <w:trPr>
          <w:tblCellSpacing w:w="0" w:type="dxa"/>
        </w:trPr>
        <w:tc>
          <w:tcPr>
            <w:tcW w:w="6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76E93" w:rsidRPr="00ED3285" w:rsidRDefault="00176E93" w:rsidP="00176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64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76E93" w:rsidRPr="00ED3285" w:rsidRDefault="00176E93" w:rsidP="00176E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32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Итоговый контрольный диктант.</w:t>
            </w:r>
          </w:p>
        </w:tc>
        <w:tc>
          <w:tcPr>
            <w:tcW w:w="17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76E93" w:rsidRPr="00ED3285" w:rsidRDefault="00176E93" w:rsidP="00176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76E93" w:rsidRPr="00ED3285" w:rsidRDefault="00176E93" w:rsidP="00176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</w:tr>
      <w:tr w:rsidR="00176E93" w:rsidRPr="00ED3285" w:rsidTr="00176E93">
        <w:trPr>
          <w:tblCellSpacing w:w="0" w:type="dxa"/>
        </w:trPr>
        <w:tc>
          <w:tcPr>
            <w:tcW w:w="6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6E93" w:rsidRPr="00ED3285" w:rsidRDefault="00176E93" w:rsidP="00176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64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6E93" w:rsidRPr="00ED3285" w:rsidRDefault="00176E93" w:rsidP="00176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ошибками</w:t>
            </w:r>
          </w:p>
        </w:tc>
        <w:tc>
          <w:tcPr>
            <w:tcW w:w="17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6E93" w:rsidRPr="00ED3285" w:rsidRDefault="00176E93" w:rsidP="00176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6E93" w:rsidRPr="00ED3285" w:rsidRDefault="00176E93" w:rsidP="00176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</w:tr>
      <w:tr w:rsidR="00176E93" w:rsidRPr="00ED3285" w:rsidTr="00176E93">
        <w:trPr>
          <w:tblCellSpacing w:w="0" w:type="dxa"/>
        </w:trPr>
        <w:tc>
          <w:tcPr>
            <w:tcW w:w="6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76E93" w:rsidRPr="00ED3285" w:rsidRDefault="00176E93" w:rsidP="00176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64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76E93" w:rsidRPr="00ED3285" w:rsidRDefault="00176E93" w:rsidP="00176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 по изученному материалу</w:t>
            </w:r>
          </w:p>
        </w:tc>
        <w:tc>
          <w:tcPr>
            <w:tcW w:w="17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76E93" w:rsidRPr="00ED3285" w:rsidRDefault="00176E93" w:rsidP="00176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76E93" w:rsidRPr="00ED3285" w:rsidRDefault="00176E93" w:rsidP="00176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</w:tr>
      <w:tr w:rsidR="00176E93" w:rsidRPr="00ED3285" w:rsidTr="00176E93">
        <w:trPr>
          <w:tblCellSpacing w:w="0" w:type="dxa"/>
        </w:trPr>
        <w:tc>
          <w:tcPr>
            <w:tcW w:w="6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76E93" w:rsidRPr="00ED3285" w:rsidRDefault="00176E93" w:rsidP="00176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135</w:t>
            </w:r>
          </w:p>
        </w:tc>
        <w:tc>
          <w:tcPr>
            <w:tcW w:w="64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76E93" w:rsidRPr="00ED3285" w:rsidRDefault="00176E93" w:rsidP="00176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Итоговый урок.</w:t>
            </w:r>
          </w:p>
        </w:tc>
        <w:tc>
          <w:tcPr>
            <w:tcW w:w="17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76E93" w:rsidRPr="00ED3285" w:rsidRDefault="00176E93" w:rsidP="00176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76E93" w:rsidRPr="00ED3285" w:rsidRDefault="00176E93" w:rsidP="00176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</w:tr>
      <w:tr w:rsidR="00176E93" w:rsidRPr="00ED3285" w:rsidTr="00176E93">
        <w:trPr>
          <w:tblCellSpacing w:w="0" w:type="dxa"/>
        </w:trPr>
        <w:tc>
          <w:tcPr>
            <w:tcW w:w="6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76E93" w:rsidRPr="00ED3285" w:rsidRDefault="00176E93" w:rsidP="00176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64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76E93" w:rsidRPr="00ED3285" w:rsidRDefault="00176E93" w:rsidP="00176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Резервный урок.</w:t>
            </w:r>
          </w:p>
        </w:tc>
        <w:tc>
          <w:tcPr>
            <w:tcW w:w="17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76E93" w:rsidRPr="00ED3285" w:rsidRDefault="00176E93" w:rsidP="00176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76E93" w:rsidRPr="00ED3285" w:rsidRDefault="00176E93" w:rsidP="00176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</w:tr>
    </w:tbl>
    <w:p w:rsidR="005E7E5E" w:rsidRPr="00ED3285" w:rsidRDefault="004641A4" w:rsidP="00ED328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D32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 w:type="textWrapping" w:clear="all"/>
      </w:r>
    </w:p>
    <w:p w:rsidR="005E7E5E" w:rsidRPr="00ED3285" w:rsidRDefault="005E7E5E" w:rsidP="00176E93">
      <w:pPr>
        <w:autoSpaceDE w:val="0"/>
        <w:autoSpaceDN w:val="0"/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  <w:r w:rsidRPr="00ED3285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>ЛИСТ ДОПОЛНЕНИЙ И ИЗМЕНЕНИЙ В РАБОЧЕЙ ПРОГРАММЕ</w:t>
      </w:r>
    </w:p>
    <w:p w:rsidR="005E7E5E" w:rsidRPr="00ED3285" w:rsidRDefault="005E7E5E" w:rsidP="00176E93">
      <w:pPr>
        <w:autoSpaceDE w:val="0"/>
        <w:autoSpaceDN w:val="0"/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</w:p>
    <w:p w:rsidR="005E7E5E" w:rsidRPr="00ED3285" w:rsidRDefault="005E7E5E" w:rsidP="00176E93">
      <w:pPr>
        <w:tabs>
          <w:tab w:val="right" w:leader="underscore" w:pos="10205"/>
        </w:tabs>
        <w:autoSpaceDE w:val="0"/>
        <w:autoSpaceDN w:val="0"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ED3285">
        <w:rPr>
          <w:rFonts w:ascii="Times New Roman" w:eastAsia="SimSun" w:hAnsi="Times New Roman" w:cs="Times New Roman"/>
          <w:sz w:val="24"/>
          <w:szCs w:val="24"/>
          <w:lang w:eastAsia="ru-RU"/>
        </w:rPr>
        <w:t>В рабочую программу курса</w:t>
      </w:r>
      <w:r w:rsidRPr="00ED3285">
        <w:rPr>
          <w:rFonts w:ascii="Times New Roman" w:eastAsia="SimSun" w:hAnsi="Times New Roman" w:cs="Times New Roman"/>
          <w:sz w:val="24"/>
          <w:szCs w:val="24"/>
          <w:lang w:eastAsia="ru-RU"/>
        </w:rPr>
        <w:tab/>
      </w:r>
    </w:p>
    <w:p w:rsidR="005E7E5E" w:rsidRPr="00ED3285" w:rsidRDefault="005E7E5E" w:rsidP="00176E93">
      <w:pPr>
        <w:tabs>
          <w:tab w:val="right" w:leader="underscore" w:pos="10205"/>
        </w:tabs>
        <w:autoSpaceDE w:val="0"/>
        <w:autoSpaceDN w:val="0"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ED3285">
        <w:rPr>
          <w:rFonts w:ascii="Times New Roman" w:eastAsia="SimSun" w:hAnsi="Times New Roman" w:cs="Times New Roman"/>
          <w:sz w:val="24"/>
          <w:szCs w:val="24"/>
          <w:lang w:eastAsia="ru-RU"/>
        </w:rPr>
        <w:tab/>
      </w:r>
    </w:p>
    <w:p w:rsidR="005E7E5E" w:rsidRPr="00ED3285" w:rsidRDefault="005E7E5E" w:rsidP="00176E93">
      <w:pPr>
        <w:autoSpaceDE w:val="0"/>
        <w:autoSpaceDN w:val="0"/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4"/>
          <w:vertAlign w:val="superscript"/>
          <w:lang w:eastAsia="ru-RU"/>
        </w:rPr>
      </w:pPr>
      <w:r w:rsidRPr="00ED3285">
        <w:rPr>
          <w:rFonts w:ascii="Times New Roman" w:eastAsia="SimSun" w:hAnsi="Times New Roman" w:cs="Times New Roman"/>
          <w:sz w:val="24"/>
          <w:szCs w:val="24"/>
          <w:vertAlign w:val="superscript"/>
          <w:lang w:eastAsia="ru-RU"/>
        </w:rPr>
        <w:t xml:space="preserve"> (название курса)</w:t>
      </w:r>
    </w:p>
    <w:p w:rsidR="005E7E5E" w:rsidRPr="00ED3285" w:rsidRDefault="005E7E5E" w:rsidP="00176E93">
      <w:pPr>
        <w:autoSpaceDE w:val="0"/>
        <w:autoSpaceDN w:val="0"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ED3285">
        <w:rPr>
          <w:rFonts w:ascii="Times New Roman" w:eastAsia="SimSun" w:hAnsi="Times New Roman" w:cs="Times New Roman"/>
          <w:sz w:val="24"/>
          <w:szCs w:val="24"/>
          <w:lang w:eastAsia="ru-RU"/>
        </w:rPr>
        <w:t>Вносятся с «_____» __________20____г. следующие дополнения и изменения:</w:t>
      </w:r>
    </w:p>
    <w:p w:rsidR="005E7E5E" w:rsidRPr="00ED3285" w:rsidRDefault="005E7E5E" w:rsidP="00176E93">
      <w:pPr>
        <w:autoSpaceDE w:val="0"/>
        <w:autoSpaceDN w:val="0"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8"/>
        <w:gridCol w:w="4982"/>
        <w:gridCol w:w="4982"/>
      </w:tblGrid>
      <w:tr w:rsidR="005E7E5E" w:rsidRPr="00ED3285" w:rsidTr="00791AD3"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E5E" w:rsidRPr="00ED3285" w:rsidRDefault="005E7E5E" w:rsidP="00176E9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ED328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№ п/п</w:t>
            </w:r>
          </w:p>
        </w:tc>
        <w:tc>
          <w:tcPr>
            <w:tcW w:w="2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E5E" w:rsidRPr="00ED3285" w:rsidRDefault="005E7E5E" w:rsidP="00176E9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ED328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Прежняя редакция</w:t>
            </w:r>
          </w:p>
        </w:tc>
        <w:tc>
          <w:tcPr>
            <w:tcW w:w="2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E5E" w:rsidRPr="00ED3285" w:rsidRDefault="005E7E5E" w:rsidP="00176E9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ED328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Новая редакция</w:t>
            </w:r>
          </w:p>
        </w:tc>
      </w:tr>
      <w:tr w:rsidR="005E7E5E" w:rsidRPr="00ED3285" w:rsidTr="00791AD3">
        <w:trPr>
          <w:trHeight w:val="427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5E" w:rsidRPr="00ED3285" w:rsidRDefault="005E7E5E" w:rsidP="00176E93">
            <w:pPr>
              <w:autoSpaceDE w:val="0"/>
              <w:autoSpaceDN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5E" w:rsidRPr="00ED3285" w:rsidRDefault="005E7E5E" w:rsidP="00176E93">
            <w:pPr>
              <w:autoSpaceDE w:val="0"/>
              <w:autoSpaceDN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5E" w:rsidRPr="00ED3285" w:rsidRDefault="005E7E5E" w:rsidP="00176E93">
            <w:pPr>
              <w:autoSpaceDE w:val="0"/>
              <w:autoSpaceDN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5E7E5E" w:rsidRPr="00ED3285" w:rsidTr="00791AD3">
        <w:trPr>
          <w:trHeight w:val="405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5E" w:rsidRPr="00ED3285" w:rsidRDefault="005E7E5E" w:rsidP="00176E93">
            <w:pPr>
              <w:autoSpaceDE w:val="0"/>
              <w:autoSpaceDN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5E" w:rsidRPr="00ED3285" w:rsidRDefault="005E7E5E" w:rsidP="00176E93">
            <w:pPr>
              <w:autoSpaceDE w:val="0"/>
              <w:autoSpaceDN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5E" w:rsidRPr="00ED3285" w:rsidRDefault="005E7E5E" w:rsidP="00176E93">
            <w:pPr>
              <w:autoSpaceDE w:val="0"/>
              <w:autoSpaceDN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5E7E5E" w:rsidRPr="00ED3285" w:rsidTr="00791AD3">
        <w:trPr>
          <w:trHeight w:val="425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5E" w:rsidRPr="00ED3285" w:rsidRDefault="005E7E5E" w:rsidP="00176E93">
            <w:pPr>
              <w:autoSpaceDE w:val="0"/>
              <w:autoSpaceDN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5E" w:rsidRPr="00ED3285" w:rsidRDefault="005E7E5E" w:rsidP="00176E93">
            <w:pPr>
              <w:autoSpaceDE w:val="0"/>
              <w:autoSpaceDN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5E" w:rsidRPr="00ED3285" w:rsidRDefault="005E7E5E" w:rsidP="00176E93">
            <w:pPr>
              <w:autoSpaceDE w:val="0"/>
              <w:autoSpaceDN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5E7E5E" w:rsidRPr="00ED3285" w:rsidTr="00791AD3">
        <w:trPr>
          <w:trHeight w:val="425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5E" w:rsidRPr="00ED3285" w:rsidRDefault="005E7E5E" w:rsidP="00176E93">
            <w:pPr>
              <w:autoSpaceDE w:val="0"/>
              <w:autoSpaceDN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5E" w:rsidRPr="00ED3285" w:rsidRDefault="005E7E5E" w:rsidP="00176E93">
            <w:pPr>
              <w:autoSpaceDE w:val="0"/>
              <w:autoSpaceDN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5E" w:rsidRPr="00ED3285" w:rsidRDefault="005E7E5E" w:rsidP="00176E93">
            <w:pPr>
              <w:autoSpaceDE w:val="0"/>
              <w:autoSpaceDN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5E7E5E" w:rsidRPr="00ED3285" w:rsidTr="00791AD3">
        <w:trPr>
          <w:trHeight w:val="425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5E" w:rsidRPr="00ED3285" w:rsidRDefault="005E7E5E" w:rsidP="00176E93">
            <w:pPr>
              <w:autoSpaceDE w:val="0"/>
              <w:autoSpaceDN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5E" w:rsidRPr="00ED3285" w:rsidRDefault="005E7E5E" w:rsidP="00176E93">
            <w:pPr>
              <w:autoSpaceDE w:val="0"/>
              <w:autoSpaceDN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5E" w:rsidRPr="00ED3285" w:rsidRDefault="005E7E5E" w:rsidP="00176E93">
            <w:pPr>
              <w:autoSpaceDE w:val="0"/>
              <w:autoSpaceDN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744C18" w:rsidRPr="00ED3285" w:rsidRDefault="005E7E5E" w:rsidP="00ED328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D3285">
        <w:rPr>
          <w:rFonts w:ascii="Times New Roman" w:eastAsia="SimSun" w:hAnsi="Times New Roman" w:cs="Times New Roman"/>
          <w:sz w:val="24"/>
          <w:szCs w:val="24"/>
          <w:lang w:eastAsia="ru-RU"/>
        </w:rPr>
        <w:t>Руководитель методического</w:t>
      </w:r>
      <w:r w:rsidRPr="00ED3285">
        <w:rPr>
          <w:rFonts w:ascii="Times New Roman" w:eastAsia="SimSun" w:hAnsi="Times New Roman" w:cs="Times New Roman"/>
          <w:sz w:val="24"/>
          <w:szCs w:val="24"/>
          <w:lang w:eastAsia="ru-RU"/>
        </w:rPr>
        <w:br/>
        <w:t xml:space="preserve">объединения </w:t>
      </w:r>
      <w:r w:rsidRPr="00ED3285">
        <w:rPr>
          <w:rFonts w:ascii="Times New Roman" w:eastAsia="SimSun" w:hAnsi="Times New Roman" w:cs="Times New Roman"/>
          <w:sz w:val="24"/>
          <w:szCs w:val="24"/>
          <w:lang w:eastAsia="ru-RU"/>
        </w:rPr>
        <w:br/>
      </w:r>
    </w:p>
    <w:p w:rsidR="00744C18" w:rsidRDefault="00ED3285" w:rsidP="00176E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Оценочные материалы.</w:t>
      </w:r>
    </w:p>
    <w:p w:rsidR="00ED3285" w:rsidRPr="00ED3285" w:rsidRDefault="00ED3285" w:rsidP="00ED328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44C18" w:rsidRDefault="00ED3285" w:rsidP="00176E9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 четверть.</w:t>
      </w:r>
    </w:p>
    <w:p w:rsidR="00ED3285" w:rsidRDefault="00ED3285" w:rsidP="00ED3285">
      <w:pPr>
        <w:pStyle w:val="a3"/>
        <w:numPr>
          <w:ilvl w:val="1"/>
          <w:numId w:val="24"/>
        </w:num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D3285">
        <w:rPr>
          <w:rFonts w:ascii="Times New Roman" w:eastAsia="Times New Roman" w:hAnsi="Times New Roman"/>
          <w:b/>
          <w:sz w:val="24"/>
          <w:szCs w:val="24"/>
          <w:lang w:eastAsia="ru-RU"/>
        </w:rPr>
        <w:t>Р/р. Сочинение-описание</w:t>
      </w:r>
      <w:r w:rsidRPr="00ED3285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ED328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«Мой питомец»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</w:p>
    <w:p w:rsidR="00ED3285" w:rsidRDefault="00ED3285" w:rsidP="00ED3285">
      <w:pPr>
        <w:pStyle w:val="a3"/>
        <w:numPr>
          <w:ilvl w:val="1"/>
          <w:numId w:val="24"/>
        </w:num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D3285">
        <w:rPr>
          <w:rFonts w:ascii="Times New Roman" w:eastAsia="Times New Roman" w:hAnsi="Times New Roman"/>
          <w:b/>
          <w:sz w:val="24"/>
          <w:szCs w:val="24"/>
          <w:lang w:eastAsia="ru-RU"/>
        </w:rPr>
        <w:t>Контрольный диктант по теме “Фонетика, графика, орфография”.</w:t>
      </w:r>
    </w:p>
    <w:p w:rsidR="00ED3285" w:rsidRDefault="00ED3285" w:rsidP="00ED3285">
      <w:pPr>
        <w:pStyle w:val="a3"/>
        <w:spacing w:after="0" w:line="240" w:lineRule="auto"/>
        <w:ind w:left="144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D3285" w:rsidRPr="00ED3285" w:rsidRDefault="00ED3285" w:rsidP="00ED3285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2 </w:t>
      </w:r>
      <w:r w:rsidRPr="00ED3285">
        <w:rPr>
          <w:rFonts w:ascii="Times New Roman" w:eastAsia="Times New Roman" w:hAnsi="Times New Roman"/>
          <w:b/>
          <w:sz w:val="24"/>
          <w:szCs w:val="24"/>
          <w:lang w:eastAsia="ru-RU"/>
        </w:rPr>
        <w:t>четверть.</w:t>
      </w:r>
    </w:p>
    <w:p w:rsidR="00ED3285" w:rsidRDefault="00ED3285" w:rsidP="00ED3285">
      <w:pPr>
        <w:pStyle w:val="a3"/>
        <w:numPr>
          <w:ilvl w:val="2"/>
          <w:numId w:val="24"/>
        </w:numPr>
        <w:tabs>
          <w:tab w:val="clear" w:pos="2160"/>
        </w:tabs>
        <w:spacing w:after="0" w:line="240" w:lineRule="auto"/>
        <w:ind w:left="1560" w:hanging="426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D3285">
        <w:rPr>
          <w:rFonts w:ascii="Times New Roman" w:eastAsia="Times New Roman" w:hAnsi="Times New Roman"/>
          <w:b/>
          <w:sz w:val="24"/>
          <w:szCs w:val="24"/>
          <w:lang w:eastAsia="ru-RU"/>
        </w:rPr>
        <w:t>Контрольный диктант по теме «Лексика».</w:t>
      </w:r>
    </w:p>
    <w:p w:rsidR="00ED3285" w:rsidRDefault="00ED3285" w:rsidP="00ED3285">
      <w:pPr>
        <w:pStyle w:val="a3"/>
        <w:numPr>
          <w:ilvl w:val="2"/>
          <w:numId w:val="24"/>
        </w:numPr>
        <w:tabs>
          <w:tab w:val="clear" w:pos="2160"/>
        </w:tabs>
        <w:spacing w:after="0" w:line="240" w:lineRule="auto"/>
        <w:ind w:left="1560" w:hanging="426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D3285">
        <w:rPr>
          <w:rFonts w:ascii="Times New Roman" w:eastAsia="Times New Roman" w:hAnsi="Times New Roman"/>
          <w:b/>
          <w:sz w:val="24"/>
          <w:szCs w:val="24"/>
          <w:lang w:eastAsia="ru-RU"/>
        </w:rPr>
        <w:t>Четвертной контрольный диктант по изученному материалу.</w:t>
      </w:r>
    </w:p>
    <w:p w:rsidR="00ED3285" w:rsidRDefault="00ED3285" w:rsidP="00ED3285">
      <w:pPr>
        <w:pStyle w:val="a3"/>
        <w:spacing w:after="0" w:line="240" w:lineRule="auto"/>
        <w:ind w:left="156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D3285" w:rsidRDefault="00ED3285" w:rsidP="00ED3285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3 четверть.</w:t>
      </w:r>
    </w:p>
    <w:p w:rsidR="00ED3285" w:rsidRPr="00ED3285" w:rsidRDefault="00ED3285" w:rsidP="00ED3285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D3285" w:rsidRDefault="00ED3285" w:rsidP="00ED3285">
      <w:pPr>
        <w:pStyle w:val="a3"/>
        <w:numPr>
          <w:ilvl w:val="3"/>
          <w:numId w:val="24"/>
        </w:numPr>
        <w:tabs>
          <w:tab w:val="clear" w:pos="2880"/>
          <w:tab w:val="num" w:pos="1560"/>
        </w:tabs>
        <w:spacing w:after="0" w:line="240" w:lineRule="auto"/>
        <w:ind w:hanging="1746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D3285">
        <w:rPr>
          <w:rFonts w:ascii="Times New Roman" w:eastAsia="Times New Roman" w:hAnsi="Times New Roman"/>
          <w:b/>
          <w:sz w:val="24"/>
          <w:szCs w:val="24"/>
          <w:lang w:eastAsia="ru-RU"/>
        </w:rPr>
        <w:t>Контрольный диктант по теме “Имя существительное”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</w:p>
    <w:p w:rsidR="00ED3285" w:rsidRDefault="00ED3285" w:rsidP="00ED3285">
      <w:pPr>
        <w:pStyle w:val="a3"/>
        <w:numPr>
          <w:ilvl w:val="3"/>
          <w:numId w:val="24"/>
        </w:numPr>
        <w:tabs>
          <w:tab w:val="clear" w:pos="2880"/>
          <w:tab w:val="num" w:pos="1560"/>
        </w:tabs>
        <w:spacing w:after="0" w:line="240" w:lineRule="auto"/>
        <w:ind w:hanging="1746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D3285">
        <w:rPr>
          <w:rFonts w:ascii="Times New Roman" w:eastAsia="Times New Roman" w:hAnsi="Times New Roman"/>
          <w:b/>
          <w:sz w:val="24"/>
          <w:szCs w:val="24"/>
          <w:lang w:eastAsia="ru-RU"/>
        </w:rPr>
        <w:t>Контрольный диктант по теме “Морфология”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</w:p>
    <w:p w:rsidR="00ED3285" w:rsidRDefault="00ED3285" w:rsidP="00ED3285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D3285" w:rsidRDefault="00ED3285" w:rsidP="00ED3285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4 четверть.</w:t>
      </w:r>
    </w:p>
    <w:p w:rsidR="00ED3285" w:rsidRDefault="00ED3285" w:rsidP="00ED3285">
      <w:pPr>
        <w:pStyle w:val="a3"/>
        <w:numPr>
          <w:ilvl w:val="4"/>
          <w:numId w:val="24"/>
        </w:numPr>
        <w:tabs>
          <w:tab w:val="clear" w:pos="3600"/>
          <w:tab w:val="num" w:pos="1560"/>
        </w:tabs>
        <w:spacing w:after="0" w:line="240" w:lineRule="auto"/>
        <w:ind w:hanging="2466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D3285">
        <w:rPr>
          <w:rFonts w:ascii="Times New Roman" w:eastAsia="Times New Roman" w:hAnsi="Times New Roman"/>
          <w:b/>
          <w:sz w:val="24"/>
          <w:szCs w:val="24"/>
          <w:lang w:eastAsia="ru-RU"/>
        </w:rPr>
        <w:t>Контрольный диктант по теме “Синтаксис и пунктуация”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</w:p>
    <w:p w:rsidR="00ED3285" w:rsidRPr="00ED3285" w:rsidRDefault="00ED3285" w:rsidP="00ED3285">
      <w:pPr>
        <w:pStyle w:val="a3"/>
        <w:numPr>
          <w:ilvl w:val="4"/>
          <w:numId w:val="24"/>
        </w:numPr>
        <w:tabs>
          <w:tab w:val="clear" w:pos="3600"/>
          <w:tab w:val="num" w:pos="1560"/>
        </w:tabs>
        <w:spacing w:after="0" w:line="240" w:lineRule="auto"/>
        <w:ind w:hanging="2466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D3285">
        <w:rPr>
          <w:rFonts w:ascii="Times New Roman" w:eastAsia="Times New Roman" w:hAnsi="Times New Roman"/>
          <w:b/>
          <w:sz w:val="24"/>
          <w:szCs w:val="24"/>
          <w:lang w:eastAsia="ru-RU"/>
        </w:rPr>
        <w:t>Изложение с элементами сочинения.</w:t>
      </w:r>
    </w:p>
    <w:p w:rsidR="00ED3285" w:rsidRPr="00ED3285" w:rsidRDefault="00ED3285" w:rsidP="00ED3285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D3285" w:rsidRPr="00ED3285" w:rsidRDefault="00ED3285" w:rsidP="00ED3285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D3285" w:rsidRPr="00ED3285" w:rsidRDefault="00ED3285" w:rsidP="00176E9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44C18" w:rsidRPr="00ED3285" w:rsidRDefault="00744C18" w:rsidP="00176E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C19B4" w:rsidRPr="00ED3285" w:rsidRDefault="003C19B4" w:rsidP="00176E93">
      <w:pPr>
        <w:pStyle w:val="a3"/>
        <w:numPr>
          <w:ilvl w:val="0"/>
          <w:numId w:val="22"/>
        </w:num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ED3285">
        <w:rPr>
          <w:rFonts w:ascii="Times New Roman" w:hAnsi="Times New Roman"/>
          <w:b/>
          <w:bCs/>
          <w:sz w:val="24"/>
          <w:szCs w:val="24"/>
        </w:rPr>
        <w:t xml:space="preserve">Образовательный минимум. </w:t>
      </w:r>
    </w:p>
    <w:p w:rsidR="003C19B4" w:rsidRPr="00ED3285" w:rsidRDefault="003C19B4" w:rsidP="00176E93">
      <w:pPr>
        <w:pStyle w:val="a3"/>
        <w:numPr>
          <w:ilvl w:val="1"/>
          <w:numId w:val="27"/>
        </w:num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D3285">
        <w:rPr>
          <w:rFonts w:ascii="Times New Roman" w:hAnsi="Times New Roman"/>
          <w:b/>
          <w:bCs/>
          <w:sz w:val="24"/>
          <w:szCs w:val="24"/>
        </w:rPr>
        <w:t>Четверть.</w:t>
      </w:r>
    </w:p>
    <w:p w:rsidR="003C19B4" w:rsidRPr="00ED3285" w:rsidRDefault="003C19B4" w:rsidP="00176E93">
      <w:pPr>
        <w:pStyle w:val="a3"/>
        <w:numPr>
          <w:ilvl w:val="1"/>
          <w:numId w:val="29"/>
        </w:num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ED3285">
        <w:rPr>
          <w:rFonts w:ascii="Times New Roman" w:hAnsi="Times New Roman"/>
          <w:b/>
          <w:bCs/>
          <w:sz w:val="24"/>
          <w:szCs w:val="24"/>
        </w:rPr>
        <w:t>Фонетика, графика, орфография.</w:t>
      </w:r>
    </w:p>
    <w:p w:rsidR="003C19B4" w:rsidRPr="00ED3285" w:rsidRDefault="003C19B4" w:rsidP="00176E93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ED3285">
        <w:rPr>
          <w:rFonts w:ascii="Times New Roman" w:hAnsi="Times New Roman" w:cs="Times New Roman"/>
          <w:bCs/>
          <w:sz w:val="24"/>
          <w:szCs w:val="24"/>
        </w:rPr>
        <w:t>1.Орфограмма- такое написание в слове, которое соответствует определённому орфографическому правилу.</w:t>
      </w:r>
    </w:p>
    <w:p w:rsidR="003C19B4" w:rsidRPr="00ED3285" w:rsidRDefault="003C19B4" w:rsidP="00176E93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ED3285">
        <w:rPr>
          <w:rFonts w:ascii="Times New Roman" w:hAnsi="Times New Roman" w:cs="Times New Roman"/>
          <w:bCs/>
          <w:sz w:val="24"/>
          <w:szCs w:val="24"/>
        </w:rPr>
        <w:t>2.Безударная гласная в корне слова проверяется ударной гласной в том же корне. Леса-лес, дома-дом.</w:t>
      </w:r>
    </w:p>
    <w:p w:rsidR="003C19B4" w:rsidRPr="00ED3285" w:rsidRDefault="003C19B4" w:rsidP="00176E93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ED3285">
        <w:rPr>
          <w:rFonts w:ascii="Times New Roman" w:hAnsi="Times New Roman" w:cs="Times New Roman"/>
          <w:bCs/>
          <w:sz w:val="24"/>
          <w:szCs w:val="24"/>
        </w:rPr>
        <w:t>3.Морфемы-части слова: окончание, корень, приставка, суффикс.</w:t>
      </w:r>
    </w:p>
    <w:p w:rsidR="003C19B4" w:rsidRPr="00ED3285" w:rsidRDefault="003C19B4" w:rsidP="00176E93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ED3285">
        <w:rPr>
          <w:rFonts w:ascii="Times New Roman" w:hAnsi="Times New Roman" w:cs="Times New Roman"/>
          <w:bCs/>
          <w:sz w:val="24"/>
          <w:szCs w:val="24"/>
        </w:rPr>
        <w:lastRenderedPageBreak/>
        <w:t>4.Родственные слова –слова, которые имеют общий корень и имеют сходство в значении: лес, лесной лесник.</w:t>
      </w:r>
    </w:p>
    <w:p w:rsidR="003C19B4" w:rsidRPr="00ED3285" w:rsidRDefault="003C19B4" w:rsidP="00176E93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ED3285">
        <w:rPr>
          <w:rFonts w:ascii="Times New Roman" w:hAnsi="Times New Roman" w:cs="Times New Roman"/>
          <w:bCs/>
          <w:sz w:val="24"/>
          <w:szCs w:val="24"/>
        </w:rPr>
        <w:t xml:space="preserve">5.Формы одного слова с имеют </w:t>
      </w:r>
      <w:proofErr w:type="gramStart"/>
      <w:r w:rsidRPr="00ED3285">
        <w:rPr>
          <w:rFonts w:ascii="Times New Roman" w:hAnsi="Times New Roman" w:cs="Times New Roman"/>
          <w:bCs/>
          <w:sz w:val="24"/>
          <w:szCs w:val="24"/>
        </w:rPr>
        <w:t>общий  корень</w:t>
      </w:r>
      <w:proofErr w:type="gramEnd"/>
      <w:r w:rsidRPr="00ED3285">
        <w:rPr>
          <w:rFonts w:ascii="Times New Roman" w:hAnsi="Times New Roman" w:cs="Times New Roman"/>
          <w:bCs/>
          <w:sz w:val="24"/>
          <w:szCs w:val="24"/>
        </w:rPr>
        <w:t xml:space="preserve"> и одно и то же значение, разные окончания, изменяются по падежам, склоняются и т.д.: лес, леса, лесе, лесу.</w:t>
      </w:r>
    </w:p>
    <w:p w:rsidR="003C19B4" w:rsidRPr="00ED3285" w:rsidRDefault="003C19B4" w:rsidP="00176E93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ED3285">
        <w:rPr>
          <w:rFonts w:ascii="Times New Roman" w:hAnsi="Times New Roman" w:cs="Times New Roman"/>
          <w:bCs/>
          <w:sz w:val="24"/>
          <w:szCs w:val="24"/>
        </w:rPr>
        <w:t>6.Приставка-это часть слова, она пишется слитно со словом (заехал, ушёл).</w:t>
      </w:r>
    </w:p>
    <w:p w:rsidR="003C19B4" w:rsidRPr="00ED3285" w:rsidRDefault="003C19B4" w:rsidP="00176E93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ED3285">
        <w:rPr>
          <w:rFonts w:ascii="Times New Roman" w:hAnsi="Times New Roman" w:cs="Times New Roman"/>
          <w:bCs/>
          <w:sz w:val="24"/>
          <w:szCs w:val="24"/>
        </w:rPr>
        <w:t xml:space="preserve">7. Предлог –это самостоятельное служебное слово, которое пишется со словами раздельно </w:t>
      </w:r>
    </w:p>
    <w:p w:rsidR="003C19B4" w:rsidRPr="00ED3285" w:rsidRDefault="003C19B4" w:rsidP="00176E93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ED3285">
        <w:rPr>
          <w:rFonts w:ascii="Times New Roman" w:hAnsi="Times New Roman" w:cs="Times New Roman"/>
          <w:bCs/>
          <w:sz w:val="24"/>
          <w:szCs w:val="24"/>
        </w:rPr>
        <w:t>(с горы, к дому, за мной).</w:t>
      </w:r>
    </w:p>
    <w:p w:rsidR="003C19B4" w:rsidRPr="00ED3285" w:rsidRDefault="003C19B4" w:rsidP="00176E93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ED3285">
        <w:rPr>
          <w:rFonts w:ascii="Times New Roman" w:hAnsi="Times New Roman" w:cs="Times New Roman"/>
          <w:bCs/>
          <w:sz w:val="24"/>
          <w:szCs w:val="24"/>
        </w:rPr>
        <w:t>8.Сложные слова-это слова, в состав которых может входить не один, а два корня (листопад, пылесос, змеелов).</w:t>
      </w:r>
    </w:p>
    <w:p w:rsidR="003C19B4" w:rsidRPr="00ED3285" w:rsidRDefault="003C19B4" w:rsidP="00176E93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3C19B4" w:rsidRPr="00ED3285" w:rsidRDefault="003C19B4" w:rsidP="00176E93">
      <w:pPr>
        <w:spacing w:after="0"/>
        <w:ind w:left="10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D3285">
        <w:rPr>
          <w:rFonts w:ascii="Times New Roman" w:hAnsi="Times New Roman" w:cs="Times New Roman"/>
          <w:b/>
          <w:bCs/>
          <w:sz w:val="24"/>
          <w:szCs w:val="24"/>
        </w:rPr>
        <w:t xml:space="preserve">2 четверть. </w:t>
      </w:r>
    </w:p>
    <w:p w:rsidR="003C19B4" w:rsidRPr="00ED3285" w:rsidRDefault="003C19B4" w:rsidP="00176E93">
      <w:pPr>
        <w:spacing w:after="0"/>
        <w:ind w:left="10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D3285">
        <w:rPr>
          <w:rFonts w:ascii="Times New Roman" w:hAnsi="Times New Roman" w:cs="Times New Roman"/>
          <w:b/>
          <w:bCs/>
          <w:sz w:val="24"/>
          <w:szCs w:val="24"/>
        </w:rPr>
        <w:t>Лексикология.</w:t>
      </w:r>
    </w:p>
    <w:p w:rsidR="003C19B4" w:rsidRPr="00ED3285" w:rsidRDefault="003C19B4" w:rsidP="00176E93">
      <w:pPr>
        <w:spacing w:after="0"/>
        <w:ind w:left="1080"/>
        <w:rPr>
          <w:rFonts w:ascii="Times New Roman" w:hAnsi="Times New Roman" w:cs="Times New Roman"/>
          <w:bCs/>
          <w:sz w:val="24"/>
          <w:szCs w:val="24"/>
        </w:rPr>
      </w:pPr>
      <w:r w:rsidRPr="00ED3285">
        <w:rPr>
          <w:rFonts w:ascii="Times New Roman" w:hAnsi="Times New Roman" w:cs="Times New Roman"/>
          <w:bCs/>
          <w:sz w:val="24"/>
          <w:szCs w:val="24"/>
        </w:rPr>
        <w:t xml:space="preserve">1.Лексикология-раздел лингвистики, в котором изучается словарный состав языка. </w:t>
      </w:r>
    </w:p>
    <w:p w:rsidR="003C19B4" w:rsidRPr="00ED3285" w:rsidRDefault="003C19B4" w:rsidP="00176E93">
      <w:pPr>
        <w:spacing w:after="0"/>
        <w:ind w:left="1080"/>
        <w:rPr>
          <w:rFonts w:ascii="Times New Roman" w:hAnsi="Times New Roman" w:cs="Times New Roman"/>
          <w:bCs/>
          <w:sz w:val="24"/>
          <w:szCs w:val="24"/>
        </w:rPr>
      </w:pPr>
      <w:r w:rsidRPr="00ED3285">
        <w:rPr>
          <w:rFonts w:ascii="Times New Roman" w:hAnsi="Times New Roman" w:cs="Times New Roman"/>
          <w:bCs/>
          <w:sz w:val="24"/>
          <w:szCs w:val="24"/>
        </w:rPr>
        <w:t>2.Толковые словари- словари, служащие для объяснения значений слов (словарь В. И. Даля).</w:t>
      </w:r>
    </w:p>
    <w:p w:rsidR="003C19B4" w:rsidRPr="00ED3285" w:rsidRDefault="003C19B4" w:rsidP="00176E93">
      <w:pPr>
        <w:spacing w:after="0"/>
        <w:ind w:left="1080"/>
        <w:rPr>
          <w:rFonts w:ascii="Times New Roman" w:hAnsi="Times New Roman" w:cs="Times New Roman"/>
          <w:bCs/>
          <w:sz w:val="24"/>
          <w:szCs w:val="24"/>
        </w:rPr>
      </w:pPr>
      <w:r w:rsidRPr="00ED3285">
        <w:rPr>
          <w:rFonts w:ascii="Times New Roman" w:hAnsi="Times New Roman" w:cs="Times New Roman"/>
          <w:bCs/>
          <w:sz w:val="24"/>
          <w:szCs w:val="24"/>
        </w:rPr>
        <w:t xml:space="preserve">3.0-ё после шипящих в корне слова. </w:t>
      </w:r>
    </w:p>
    <w:p w:rsidR="003C19B4" w:rsidRPr="00ED3285" w:rsidRDefault="003C19B4" w:rsidP="00176E93">
      <w:pPr>
        <w:spacing w:after="0"/>
        <w:ind w:left="1080"/>
        <w:rPr>
          <w:rFonts w:ascii="Times New Roman" w:hAnsi="Times New Roman" w:cs="Times New Roman"/>
          <w:bCs/>
          <w:sz w:val="24"/>
          <w:szCs w:val="24"/>
        </w:rPr>
      </w:pPr>
      <w:r w:rsidRPr="00ED3285">
        <w:rPr>
          <w:rFonts w:ascii="Times New Roman" w:hAnsi="Times New Roman" w:cs="Times New Roman"/>
          <w:bCs/>
          <w:sz w:val="24"/>
          <w:szCs w:val="24"/>
        </w:rPr>
        <w:t xml:space="preserve">Под ударением пишется ё, кроме слов –исключений (крыжовник, шов, шорох, капюшон и в словах, пришедших из других языков: шорты, мажор, </w:t>
      </w:r>
      <w:proofErr w:type="gramStart"/>
      <w:r w:rsidRPr="00ED3285">
        <w:rPr>
          <w:rFonts w:ascii="Times New Roman" w:hAnsi="Times New Roman" w:cs="Times New Roman"/>
          <w:bCs/>
          <w:sz w:val="24"/>
          <w:szCs w:val="24"/>
        </w:rPr>
        <w:t>шоу  и</w:t>
      </w:r>
      <w:proofErr w:type="gramEnd"/>
      <w:r w:rsidRPr="00ED3285">
        <w:rPr>
          <w:rFonts w:ascii="Times New Roman" w:hAnsi="Times New Roman" w:cs="Times New Roman"/>
          <w:bCs/>
          <w:sz w:val="24"/>
          <w:szCs w:val="24"/>
        </w:rPr>
        <w:t xml:space="preserve"> др.), в безударной позиции пишется о.</w:t>
      </w:r>
    </w:p>
    <w:p w:rsidR="003C19B4" w:rsidRPr="00ED3285" w:rsidRDefault="003C19B4" w:rsidP="00176E93">
      <w:pPr>
        <w:spacing w:after="0"/>
        <w:ind w:left="1080"/>
        <w:rPr>
          <w:rFonts w:ascii="Times New Roman" w:hAnsi="Times New Roman" w:cs="Times New Roman"/>
          <w:bCs/>
          <w:sz w:val="24"/>
          <w:szCs w:val="24"/>
        </w:rPr>
      </w:pPr>
      <w:r w:rsidRPr="00ED3285">
        <w:rPr>
          <w:rFonts w:ascii="Times New Roman" w:hAnsi="Times New Roman" w:cs="Times New Roman"/>
          <w:bCs/>
          <w:sz w:val="24"/>
          <w:szCs w:val="24"/>
        </w:rPr>
        <w:t xml:space="preserve">4.Однозначные и многозначные слова. </w:t>
      </w:r>
    </w:p>
    <w:p w:rsidR="003C19B4" w:rsidRPr="00ED3285" w:rsidRDefault="003C19B4" w:rsidP="00176E93">
      <w:pPr>
        <w:spacing w:after="0"/>
        <w:ind w:left="1080"/>
        <w:rPr>
          <w:rFonts w:ascii="Times New Roman" w:hAnsi="Times New Roman" w:cs="Times New Roman"/>
          <w:bCs/>
          <w:sz w:val="24"/>
          <w:szCs w:val="24"/>
        </w:rPr>
      </w:pPr>
      <w:r w:rsidRPr="00ED3285">
        <w:rPr>
          <w:rFonts w:ascii="Times New Roman" w:hAnsi="Times New Roman" w:cs="Times New Roman"/>
          <w:bCs/>
          <w:sz w:val="24"/>
          <w:szCs w:val="24"/>
        </w:rPr>
        <w:t xml:space="preserve">Однозначные слова имеют одно лексическое </w:t>
      </w:r>
      <w:proofErr w:type="spellStart"/>
      <w:proofErr w:type="gramStart"/>
      <w:r w:rsidRPr="00ED3285">
        <w:rPr>
          <w:rFonts w:ascii="Times New Roman" w:hAnsi="Times New Roman" w:cs="Times New Roman"/>
          <w:bCs/>
          <w:sz w:val="24"/>
          <w:szCs w:val="24"/>
        </w:rPr>
        <w:t>значени</w:t>
      </w:r>
      <w:proofErr w:type="spellEnd"/>
      <w:r w:rsidRPr="00ED3285">
        <w:rPr>
          <w:rFonts w:ascii="Times New Roman" w:hAnsi="Times New Roman" w:cs="Times New Roman"/>
          <w:bCs/>
          <w:sz w:val="24"/>
          <w:szCs w:val="24"/>
        </w:rPr>
        <w:t xml:space="preserve"> :</w:t>
      </w:r>
      <w:proofErr w:type="gramEnd"/>
      <w:r w:rsidRPr="00ED3285">
        <w:rPr>
          <w:rFonts w:ascii="Times New Roman" w:hAnsi="Times New Roman" w:cs="Times New Roman"/>
          <w:bCs/>
          <w:sz w:val="24"/>
          <w:szCs w:val="24"/>
        </w:rPr>
        <w:t xml:space="preserve"> город, стол. Многозначные слова имеют несколько лексических значений: ключ родниковый, ключ дверной, кисть руки и кисть винограда.</w:t>
      </w:r>
    </w:p>
    <w:p w:rsidR="003C19B4" w:rsidRPr="00ED3285" w:rsidRDefault="003C19B4" w:rsidP="00176E93">
      <w:pPr>
        <w:spacing w:after="0"/>
        <w:ind w:left="1080"/>
        <w:rPr>
          <w:rFonts w:ascii="Times New Roman" w:hAnsi="Times New Roman" w:cs="Times New Roman"/>
          <w:bCs/>
          <w:sz w:val="24"/>
          <w:szCs w:val="24"/>
        </w:rPr>
      </w:pPr>
      <w:r w:rsidRPr="00ED3285">
        <w:rPr>
          <w:rFonts w:ascii="Times New Roman" w:hAnsi="Times New Roman" w:cs="Times New Roman"/>
          <w:bCs/>
          <w:sz w:val="24"/>
          <w:szCs w:val="24"/>
        </w:rPr>
        <w:t>5. Синонимы-слова одной и той же части речи, которые звучат по-разному, а имеют одно лексическое значение: глаза-очи, бежать-нестись, красный-алый, войско-рать.</w:t>
      </w:r>
    </w:p>
    <w:p w:rsidR="003C19B4" w:rsidRPr="00ED3285" w:rsidRDefault="003C19B4" w:rsidP="00176E93">
      <w:pPr>
        <w:spacing w:after="0"/>
        <w:ind w:left="1080"/>
        <w:rPr>
          <w:rFonts w:ascii="Times New Roman" w:hAnsi="Times New Roman" w:cs="Times New Roman"/>
          <w:bCs/>
          <w:sz w:val="24"/>
          <w:szCs w:val="24"/>
        </w:rPr>
      </w:pPr>
      <w:r w:rsidRPr="00ED3285">
        <w:rPr>
          <w:rFonts w:ascii="Times New Roman" w:hAnsi="Times New Roman" w:cs="Times New Roman"/>
          <w:bCs/>
          <w:sz w:val="24"/>
          <w:szCs w:val="24"/>
        </w:rPr>
        <w:t>6. Антонимы-слова одной и той же части речи с противоположным значением: день-ночь, война-мир, добрый-злой, близко-далеко.</w:t>
      </w:r>
    </w:p>
    <w:p w:rsidR="003C19B4" w:rsidRPr="00ED3285" w:rsidRDefault="003C19B4" w:rsidP="00176E93">
      <w:pPr>
        <w:spacing w:after="0"/>
        <w:ind w:left="1080"/>
        <w:rPr>
          <w:rFonts w:ascii="Times New Roman" w:hAnsi="Times New Roman" w:cs="Times New Roman"/>
          <w:bCs/>
          <w:sz w:val="24"/>
          <w:szCs w:val="24"/>
        </w:rPr>
      </w:pPr>
      <w:r w:rsidRPr="00ED3285">
        <w:rPr>
          <w:rFonts w:ascii="Times New Roman" w:hAnsi="Times New Roman" w:cs="Times New Roman"/>
          <w:bCs/>
          <w:sz w:val="24"/>
          <w:szCs w:val="24"/>
        </w:rPr>
        <w:t>7.Омонимы-слова одной и той же части речи, одинаковы по звучанию и написанию, но разные по лексическому значению: тур-дикий бык, тур-часть какого-либо состязания, коса из волос, песчаная коса.</w:t>
      </w:r>
    </w:p>
    <w:p w:rsidR="003C19B4" w:rsidRPr="00ED3285" w:rsidRDefault="003C19B4" w:rsidP="00176E93">
      <w:pPr>
        <w:spacing w:after="0"/>
        <w:ind w:left="1080"/>
        <w:rPr>
          <w:rFonts w:ascii="Times New Roman" w:hAnsi="Times New Roman" w:cs="Times New Roman"/>
          <w:bCs/>
          <w:sz w:val="24"/>
          <w:szCs w:val="24"/>
        </w:rPr>
      </w:pPr>
      <w:r w:rsidRPr="00ED3285">
        <w:rPr>
          <w:rFonts w:ascii="Times New Roman" w:hAnsi="Times New Roman" w:cs="Times New Roman"/>
          <w:bCs/>
          <w:sz w:val="24"/>
          <w:szCs w:val="24"/>
        </w:rPr>
        <w:t>8. Паронимы-</w:t>
      </w:r>
      <w:proofErr w:type="gramStart"/>
      <w:r w:rsidRPr="00ED3285">
        <w:rPr>
          <w:rFonts w:ascii="Times New Roman" w:hAnsi="Times New Roman" w:cs="Times New Roman"/>
          <w:bCs/>
          <w:sz w:val="24"/>
          <w:szCs w:val="24"/>
        </w:rPr>
        <w:t>однокоренные ,сходные</w:t>
      </w:r>
      <w:proofErr w:type="gramEnd"/>
      <w:r w:rsidRPr="00ED3285">
        <w:rPr>
          <w:rFonts w:ascii="Times New Roman" w:hAnsi="Times New Roman" w:cs="Times New Roman"/>
          <w:bCs/>
          <w:sz w:val="24"/>
          <w:szCs w:val="24"/>
        </w:rPr>
        <w:t xml:space="preserve"> по звучанию и написанию, но разные по значению: заводная игрушка, заводская проходная, конский волос-конный завод.</w:t>
      </w:r>
    </w:p>
    <w:p w:rsidR="003C19B4" w:rsidRPr="00ED3285" w:rsidRDefault="003C19B4" w:rsidP="00176E93">
      <w:pPr>
        <w:spacing w:after="0"/>
        <w:ind w:left="1080"/>
        <w:rPr>
          <w:rFonts w:ascii="Times New Roman" w:hAnsi="Times New Roman" w:cs="Times New Roman"/>
          <w:bCs/>
          <w:sz w:val="24"/>
          <w:szCs w:val="24"/>
        </w:rPr>
      </w:pPr>
      <w:r w:rsidRPr="00ED3285">
        <w:rPr>
          <w:rFonts w:ascii="Times New Roman" w:hAnsi="Times New Roman" w:cs="Times New Roman"/>
          <w:bCs/>
          <w:sz w:val="24"/>
          <w:szCs w:val="24"/>
        </w:rPr>
        <w:t>9.Чередование звуков- изменение одного звука на другой в одной и той же морфеме: кра</w:t>
      </w:r>
      <w:r w:rsidRPr="00ED3285"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Pr="00ED3285">
        <w:rPr>
          <w:rFonts w:ascii="Times New Roman" w:hAnsi="Times New Roman" w:cs="Times New Roman"/>
          <w:bCs/>
          <w:sz w:val="24"/>
          <w:szCs w:val="24"/>
        </w:rPr>
        <w:t>ить-кра</w:t>
      </w:r>
      <w:r w:rsidRPr="00ED3285">
        <w:rPr>
          <w:rFonts w:ascii="Times New Roman" w:hAnsi="Times New Roman" w:cs="Times New Roman"/>
          <w:b/>
          <w:bCs/>
          <w:sz w:val="24"/>
          <w:szCs w:val="24"/>
        </w:rPr>
        <w:t>ш</w:t>
      </w:r>
      <w:r w:rsidRPr="00ED3285">
        <w:rPr>
          <w:rFonts w:ascii="Times New Roman" w:hAnsi="Times New Roman" w:cs="Times New Roman"/>
          <w:bCs/>
          <w:sz w:val="24"/>
          <w:szCs w:val="24"/>
        </w:rPr>
        <w:t>у, спр</w:t>
      </w:r>
      <w:r w:rsidRPr="00ED3285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Pr="00ED3285">
        <w:rPr>
          <w:rFonts w:ascii="Times New Roman" w:hAnsi="Times New Roman" w:cs="Times New Roman"/>
          <w:bCs/>
          <w:sz w:val="24"/>
          <w:szCs w:val="24"/>
        </w:rPr>
        <w:t>сить-спр</w:t>
      </w:r>
      <w:r w:rsidRPr="00ED3285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Pr="00ED3285">
        <w:rPr>
          <w:rFonts w:ascii="Times New Roman" w:hAnsi="Times New Roman" w:cs="Times New Roman"/>
          <w:bCs/>
          <w:sz w:val="24"/>
          <w:szCs w:val="24"/>
        </w:rPr>
        <w:t>шиваю, дру</w:t>
      </w:r>
      <w:r w:rsidRPr="00ED3285">
        <w:rPr>
          <w:rFonts w:ascii="Times New Roman" w:hAnsi="Times New Roman" w:cs="Times New Roman"/>
          <w:b/>
          <w:bCs/>
          <w:sz w:val="24"/>
          <w:szCs w:val="24"/>
        </w:rPr>
        <w:t>г</w:t>
      </w:r>
      <w:r w:rsidRPr="00ED3285">
        <w:rPr>
          <w:rFonts w:ascii="Times New Roman" w:hAnsi="Times New Roman" w:cs="Times New Roman"/>
          <w:bCs/>
          <w:sz w:val="24"/>
          <w:szCs w:val="24"/>
        </w:rPr>
        <w:t>-дру</w:t>
      </w:r>
      <w:r w:rsidRPr="00ED3285">
        <w:rPr>
          <w:rFonts w:ascii="Times New Roman" w:hAnsi="Times New Roman" w:cs="Times New Roman"/>
          <w:b/>
          <w:bCs/>
          <w:sz w:val="24"/>
          <w:szCs w:val="24"/>
        </w:rPr>
        <w:t>ж</w:t>
      </w:r>
      <w:r w:rsidRPr="00ED3285">
        <w:rPr>
          <w:rFonts w:ascii="Times New Roman" w:hAnsi="Times New Roman" w:cs="Times New Roman"/>
          <w:bCs/>
          <w:sz w:val="24"/>
          <w:szCs w:val="24"/>
        </w:rPr>
        <w:t>ок.</w:t>
      </w:r>
    </w:p>
    <w:p w:rsidR="003C19B4" w:rsidRPr="00ED3285" w:rsidRDefault="003C19B4" w:rsidP="00176E93">
      <w:pPr>
        <w:spacing w:after="0"/>
        <w:ind w:left="1080"/>
        <w:rPr>
          <w:rFonts w:ascii="Times New Roman" w:hAnsi="Times New Roman" w:cs="Times New Roman"/>
          <w:bCs/>
          <w:sz w:val="24"/>
          <w:szCs w:val="24"/>
        </w:rPr>
      </w:pPr>
      <w:r w:rsidRPr="00ED3285">
        <w:rPr>
          <w:rFonts w:ascii="Times New Roman" w:hAnsi="Times New Roman" w:cs="Times New Roman"/>
          <w:bCs/>
          <w:sz w:val="24"/>
          <w:szCs w:val="24"/>
        </w:rPr>
        <w:t xml:space="preserve">10.Правило написание е-и в корнях с чередованием. </w:t>
      </w:r>
    </w:p>
    <w:p w:rsidR="003C19B4" w:rsidRPr="00ED3285" w:rsidRDefault="003C19B4" w:rsidP="00176E93">
      <w:pPr>
        <w:spacing w:after="0"/>
        <w:ind w:left="1080"/>
        <w:rPr>
          <w:rFonts w:ascii="Times New Roman" w:hAnsi="Times New Roman" w:cs="Times New Roman"/>
          <w:bCs/>
          <w:sz w:val="24"/>
          <w:szCs w:val="24"/>
        </w:rPr>
      </w:pPr>
      <w:r w:rsidRPr="00ED3285">
        <w:rPr>
          <w:rFonts w:ascii="Times New Roman" w:hAnsi="Times New Roman" w:cs="Times New Roman"/>
          <w:bCs/>
          <w:sz w:val="24"/>
          <w:szCs w:val="24"/>
        </w:rPr>
        <w:t>Если после корня следует суффикс -а, то в корне пишется и, если нет суфф</w:t>
      </w:r>
      <w:r w:rsidR="00EE257A" w:rsidRPr="00ED3285">
        <w:rPr>
          <w:rFonts w:ascii="Times New Roman" w:hAnsi="Times New Roman" w:cs="Times New Roman"/>
          <w:bCs/>
          <w:sz w:val="24"/>
          <w:szCs w:val="24"/>
        </w:rPr>
        <w:t>икса -а, то пишется е: касаюсь-к</w:t>
      </w:r>
      <w:r w:rsidRPr="00ED3285">
        <w:rPr>
          <w:rFonts w:ascii="Times New Roman" w:hAnsi="Times New Roman" w:cs="Times New Roman"/>
          <w:bCs/>
          <w:sz w:val="24"/>
          <w:szCs w:val="24"/>
        </w:rPr>
        <w:t>оснусь, забирать-заберу, затирать- тереть.</w:t>
      </w:r>
    </w:p>
    <w:p w:rsidR="003C19B4" w:rsidRPr="00ED3285" w:rsidRDefault="003C19B4" w:rsidP="00176E93">
      <w:pPr>
        <w:spacing w:after="0"/>
        <w:ind w:left="1080"/>
        <w:rPr>
          <w:rFonts w:ascii="Times New Roman" w:hAnsi="Times New Roman" w:cs="Times New Roman"/>
          <w:bCs/>
          <w:sz w:val="24"/>
          <w:szCs w:val="24"/>
        </w:rPr>
      </w:pPr>
      <w:r w:rsidRPr="00ED3285">
        <w:rPr>
          <w:rFonts w:ascii="Times New Roman" w:hAnsi="Times New Roman" w:cs="Times New Roman"/>
          <w:bCs/>
          <w:sz w:val="24"/>
          <w:szCs w:val="24"/>
        </w:rPr>
        <w:t xml:space="preserve">11. Правило написание о-а в корнях с </w:t>
      </w:r>
      <w:proofErr w:type="gramStart"/>
      <w:r w:rsidRPr="00ED3285">
        <w:rPr>
          <w:rFonts w:ascii="Times New Roman" w:hAnsi="Times New Roman" w:cs="Times New Roman"/>
          <w:bCs/>
          <w:sz w:val="24"/>
          <w:szCs w:val="24"/>
        </w:rPr>
        <w:t>чередованием .</w:t>
      </w:r>
      <w:proofErr w:type="gramEnd"/>
    </w:p>
    <w:p w:rsidR="003C19B4" w:rsidRPr="00ED3285" w:rsidRDefault="003C19B4" w:rsidP="00176E93">
      <w:pPr>
        <w:spacing w:after="0"/>
        <w:ind w:left="1080"/>
        <w:rPr>
          <w:rFonts w:ascii="Times New Roman" w:hAnsi="Times New Roman" w:cs="Times New Roman"/>
          <w:bCs/>
          <w:sz w:val="24"/>
          <w:szCs w:val="24"/>
        </w:rPr>
      </w:pPr>
      <w:r w:rsidRPr="00ED3285">
        <w:rPr>
          <w:rFonts w:ascii="Times New Roman" w:hAnsi="Times New Roman" w:cs="Times New Roman"/>
          <w:bCs/>
          <w:sz w:val="24"/>
          <w:szCs w:val="24"/>
        </w:rPr>
        <w:t xml:space="preserve">Если после корня следует суффикс -а, то в корне </w:t>
      </w:r>
      <w:proofErr w:type="gramStart"/>
      <w:r w:rsidRPr="00ED3285">
        <w:rPr>
          <w:rFonts w:ascii="Times New Roman" w:hAnsi="Times New Roman" w:cs="Times New Roman"/>
          <w:bCs/>
          <w:sz w:val="24"/>
          <w:szCs w:val="24"/>
        </w:rPr>
        <w:t>пишется</w:t>
      </w:r>
      <w:proofErr w:type="gramEnd"/>
      <w:r w:rsidRPr="00ED3285">
        <w:rPr>
          <w:rFonts w:ascii="Times New Roman" w:hAnsi="Times New Roman" w:cs="Times New Roman"/>
          <w:bCs/>
          <w:sz w:val="24"/>
          <w:szCs w:val="24"/>
        </w:rPr>
        <w:t xml:space="preserve"> а, если суффикса нет, то пишется о: касаюсь-коснусь, излагаю-изложу.</w:t>
      </w:r>
    </w:p>
    <w:p w:rsidR="003C19B4" w:rsidRPr="00ED3285" w:rsidRDefault="003C19B4" w:rsidP="00176E93">
      <w:pPr>
        <w:spacing w:after="0"/>
        <w:ind w:left="1080"/>
        <w:rPr>
          <w:rFonts w:ascii="Times New Roman" w:hAnsi="Times New Roman" w:cs="Times New Roman"/>
          <w:bCs/>
          <w:sz w:val="24"/>
          <w:szCs w:val="24"/>
        </w:rPr>
      </w:pPr>
      <w:r w:rsidRPr="00ED3285">
        <w:rPr>
          <w:rFonts w:ascii="Times New Roman" w:hAnsi="Times New Roman" w:cs="Times New Roman"/>
          <w:bCs/>
          <w:sz w:val="24"/>
          <w:szCs w:val="24"/>
        </w:rPr>
        <w:t>12.Правописание приставок на з-с.</w:t>
      </w:r>
    </w:p>
    <w:p w:rsidR="003C19B4" w:rsidRPr="00ED3285" w:rsidRDefault="003C19B4" w:rsidP="00176E93">
      <w:pPr>
        <w:spacing w:after="0"/>
        <w:ind w:left="1080"/>
        <w:rPr>
          <w:rFonts w:ascii="Times New Roman" w:hAnsi="Times New Roman" w:cs="Times New Roman"/>
          <w:bCs/>
          <w:sz w:val="24"/>
          <w:szCs w:val="24"/>
        </w:rPr>
      </w:pPr>
      <w:r w:rsidRPr="00ED3285">
        <w:rPr>
          <w:rFonts w:ascii="Times New Roman" w:hAnsi="Times New Roman" w:cs="Times New Roman"/>
          <w:bCs/>
          <w:sz w:val="24"/>
          <w:szCs w:val="24"/>
        </w:rPr>
        <w:t>Буква с пишется на конце приставок, если корень начинается с глухого согласного. Если корень начинается со звонкого согласного, то на конце приставки пишется з: Рассказать-раздарить, измазать-исказить.</w:t>
      </w:r>
    </w:p>
    <w:p w:rsidR="003C19B4" w:rsidRPr="00ED3285" w:rsidRDefault="003C19B4" w:rsidP="00176E93">
      <w:pPr>
        <w:spacing w:after="0"/>
        <w:ind w:left="1080"/>
        <w:rPr>
          <w:rFonts w:ascii="Times New Roman" w:hAnsi="Times New Roman" w:cs="Times New Roman"/>
          <w:bCs/>
          <w:sz w:val="24"/>
          <w:szCs w:val="24"/>
        </w:rPr>
      </w:pPr>
    </w:p>
    <w:p w:rsidR="003C19B4" w:rsidRPr="00ED3285" w:rsidRDefault="003C19B4" w:rsidP="00176E93">
      <w:pPr>
        <w:spacing w:after="0"/>
        <w:ind w:left="1080"/>
        <w:rPr>
          <w:rFonts w:ascii="Times New Roman" w:hAnsi="Times New Roman" w:cs="Times New Roman"/>
          <w:bCs/>
          <w:sz w:val="24"/>
          <w:szCs w:val="24"/>
        </w:rPr>
      </w:pPr>
    </w:p>
    <w:p w:rsidR="003C19B4" w:rsidRPr="00ED3285" w:rsidRDefault="003C19B4" w:rsidP="00176E93">
      <w:pPr>
        <w:spacing w:after="0"/>
        <w:ind w:left="10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D3285">
        <w:rPr>
          <w:rFonts w:ascii="Times New Roman" w:hAnsi="Times New Roman" w:cs="Times New Roman"/>
          <w:b/>
          <w:bCs/>
          <w:sz w:val="24"/>
          <w:szCs w:val="24"/>
        </w:rPr>
        <w:lastRenderedPageBreak/>
        <w:t>3 четверть.</w:t>
      </w:r>
    </w:p>
    <w:p w:rsidR="003C19B4" w:rsidRPr="00ED3285" w:rsidRDefault="003C19B4" w:rsidP="00176E93">
      <w:pPr>
        <w:spacing w:after="0"/>
        <w:ind w:left="10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D3285">
        <w:rPr>
          <w:rFonts w:ascii="Times New Roman" w:hAnsi="Times New Roman" w:cs="Times New Roman"/>
          <w:b/>
          <w:bCs/>
          <w:sz w:val="24"/>
          <w:szCs w:val="24"/>
        </w:rPr>
        <w:t>Морфология.</w:t>
      </w:r>
    </w:p>
    <w:p w:rsidR="003C19B4" w:rsidRPr="00ED3285" w:rsidRDefault="003C19B4" w:rsidP="00176E93">
      <w:pPr>
        <w:spacing w:after="0"/>
        <w:ind w:left="1080"/>
        <w:rPr>
          <w:rFonts w:ascii="Times New Roman" w:hAnsi="Times New Roman" w:cs="Times New Roman"/>
          <w:bCs/>
          <w:sz w:val="24"/>
          <w:szCs w:val="24"/>
        </w:rPr>
      </w:pPr>
      <w:r w:rsidRPr="00ED3285">
        <w:rPr>
          <w:rFonts w:ascii="Times New Roman" w:hAnsi="Times New Roman" w:cs="Times New Roman"/>
          <w:bCs/>
          <w:sz w:val="24"/>
          <w:szCs w:val="24"/>
        </w:rPr>
        <w:t xml:space="preserve">1.Собственные имена существительные обозначают имена, фамилии, клички, названия, отчества и т.д. Они пишутся с прописной буквы: Ирина Васильевна, Барсик, </w:t>
      </w:r>
    </w:p>
    <w:p w:rsidR="003C19B4" w:rsidRPr="00ED3285" w:rsidRDefault="003C19B4" w:rsidP="00176E93">
      <w:pPr>
        <w:spacing w:after="0"/>
        <w:ind w:left="1080"/>
        <w:rPr>
          <w:rFonts w:ascii="Times New Roman" w:hAnsi="Times New Roman" w:cs="Times New Roman"/>
          <w:bCs/>
          <w:sz w:val="24"/>
          <w:szCs w:val="24"/>
        </w:rPr>
      </w:pPr>
      <w:r w:rsidRPr="00ED3285">
        <w:rPr>
          <w:rFonts w:ascii="Times New Roman" w:hAnsi="Times New Roman" w:cs="Times New Roman"/>
          <w:bCs/>
          <w:sz w:val="24"/>
          <w:szCs w:val="24"/>
        </w:rPr>
        <w:t>Титаник.</w:t>
      </w:r>
    </w:p>
    <w:p w:rsidR="003C19B4" w:rsidRPr="00ED3285" w:rsidRDefault="003C19B4" w:rsidP="00176E93">
      <w:pPr>
        <w:spacing w:after="0"/>
        <w:ind w:left="1080"/>
        <w:rPr>
          <w:rFonts w:ascii="Times New Roman" w:hAnsi="Times New Roman" w:cs="Times New Roman"/>
          <w:bCs/>
          <w:sz w:val="24"/>
          <w:szCs w:val="24"/>
        </w:rPr>
      </w:pPr>
      <w:r w:rsidRPr="00ED3285">
        <w:rPr>
          <w:rFonts w:ascii="Times New Roman" w:hAnsi="Times New Roman" w:cs="Times New Roman"/>
          <w:bCs/>
          <w:sz w:val="24"/>
          <w:szCs w:val="24"/>
        </w:rPr>
        <w:t>Остальные имена существительные нарицательные: сад, рука, дерево, дети.</w:t>
      </w:r>
    </w:p>
    <w:p w:rsidR="003C19B4" w:rsidRPr="00ED3285" w:rsidRDefault="003C19B4" w:rsidP="00176E93">
      <w:pPr>
        <w:pStyle w:val="a3"/>
        <w:numPr>
          <w:ilvl w:val="1"/>
          <w:numId w:val="29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ED3285">
        <w:rPr>
          <w:rFonts w:ascii="Times New Roman" w:hAnsi="Times New Roman"/>
          <w:bCs/>
          <w:sz w:val="24"/>
          <w:szCs w:val="24"/>
        </w:rPr>
        <w:t>Порядок морфологического разбора слов:</w:t>
      </w:r>
    </w:p>
    <w:p w:rsidR="003C19B4" w:rsidRPr="00ED3285" w:rsidRDefault="003C19B4" w:rsidP="00176E93">
      <w:pPr>
        <w:pStyle w:val="a3"/>
        <w:numPr>
          <w:ilvl w:val="2"/>
          <w:numId w:val="27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ED3285">
        <w:rPr>
          <w:rFonts w:ascii="Times New Roman" w:hAnsi="Times New Roman"/>
          <w:bCs/>
          <w:sz w:val="24"/>
          <w:szCs w:val="24"/>
        </w:rPr>
        <w:t>Часть речи. Общее грамматическое значение.</w:t>
      </w:r>
    </w:p>
    <w:p w:rsidR="003C19B4" w:rsidRPr="00ED3285" w:rsidRDefault="003C19B4" w:rsidP="00176E93">
      <w:pPr>
        <w:pStyle w:val="a3"/>
        <w:numPr>
          <w:ilvl w:val="2"/>
          <w:numId w:val="27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ED3285">
        <w:rPr>
          <w:rFonts w:ascii="Times New Roman" w:hAnsi="Times New Roman"/>
          <w:bCs/>
          <w:sz w:val="24"/>
          <w:szCs w:val="24"/>
        </w:rPr>
        <w:t>Морфологические признаки.</w:t>
      </w:r>
    </w:p>
    <w:p w:rsidR="003C19B4" w:rsidRPr="00ED3285" w:rsidRDefault="003C19B4" w:rsidP="00176E93">
      <w:pPr>
        <w:pStyle w:val="a3"/>
        <w:numPr>
          <w:ilvl w:val="2"/>
          <w:numId w:val="27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ED3285">
        <w:rPr>
          <w:rFonts w:ascii="Times New Roman" w:hAnsi="Times New Roman"/>
          <w:bCs/>
          <w:sz w:val="24"/>
          <w:szCs w:val="24"/>
        </w:rPr>
        <w:t>Синтаксическая роль (каким членом предложения является).</w:t>
      </w:r>
    </w:p>
    <w:p w:rsidR="003C19B4" w:rsidRPr="00ED3285" w:rsidRDefault="003C19B4" w:rsidP="00176E93">
      <w:pPr>
        <w:spacing w:after="0"/>
        <w:ind w:left="1080"/>
        <w:rPr>
          <w:rFonts w:ascii="Times New Roman" w:hAnsi="Times New Roman" w:cs="Times New Roman"/>
          <w:bCs/>
          <w:sz w:val="24"/>
          <w:szCs w:val="24"/>
        </w:rPr>
      </w:pPr>
      <w:r w:rsidRPr="00ED3285">
        <w:rPr>
          <w:rFonts w:ascii="Times New Roman" w:hAnsi="Times New Roman" w:cs="Times New Roman"/>
          <w:bCs/>
          <w:sz w:val="24"/>
          <w:szCs w:val="24"/>
        </w:rPr>
        <w:t xml:space="preserve">3.о-ё после шипящих и ц в окончаниях имён существительных. </w:t>
      </w:r>
    </w:p>
    <w:p w:rsidR="003C19B4" w:rsidRPr="00ED3285" w:rsidRDefault="003C19B4" w:rsidP="00176E93">
      <w:pPr>
        <w:spacing w:after="0"/>
        <w:ind w:left="1080"/>
        <w:rPr>
          <w:rFonts w:ascii="Times New Roman" w:hAnsi="Times New Roman" w:cs="Times New Roman"/>
          <w:bCs/>
          <w:sz w:val="24"/>
          <w:szCs w:val="24"/>
        </w:rPr>
      </w:pPr>
      <w:r w:rsidRPr="00ED3285">
        <w:rPr>
          <w:rFonts w:ascii="Times New Roman" w:hAnsi="Times New Roman" w:cs="Times New Roman"/>
          <w:bCs/>
          <w:sz w:val="24"/>
          <w:szCs w:val="24"/>
        </w:rPr>
        <w:t>В окончаниях имён существительных после шипящих и ц пишется под ударением о, без ударения е: плащом- полотенцем.</w:t>
      </w:r>
    </w:p>
    <w:p w:rsidR="003C19B4" w:rsidRPr="00ED3285" w:rsidRDefault="003C19B4" w:rsidP="00176E93">
      <w:pPr>
        <w:spacing w:after="0"/>
        <w:ind w:left="1080"/>
        <w:rPr>
          <w:rFonts w:ascii="Times New Roman" w:hAnsi="Times New Roman" w:cs="Times New Roman"/>
          <w:bCs/>
          <w:sz w:val="24"/>
          <w:szCs w:val="24"/>
        </w:rPr>
      </w:pPr>
      <w:r w:rsidRPr="00ED3285">
        <w:rPr>
          <w:rFonts w:ascii="Times New Roman" w:hAnsi="Times New Roman" w:cs="Times New Roman"/>
          <w:bCs/>
          <w:sz w:val="24"/>
          <w:szCs w:val="24"/>
        </w:rPr>
        <w:t>4.Правописание не с именами существительными.</w:t>
      </w:r>
    </w:p>
    <w:p w:rsidR="003C19B4" w:rsidRPr="00ED3285" w:rsidRDefault="003C19B4" w:rsidP="00176E93">
      <w:pPr>
        <w:spacing w:after="0"/>
        <w:ind w:left="1080"/>
        <w:rPr>
          <w:rFonts w:ascii="Times New Roman" w:hAnsi="Times New Roman" w:cs="Times New Roman"/>
          <w:bCs/>
          <w:sz w:val="24"/>
          <w:szCs w:val="24"/>
        </w:rPr>
      </w:pPr>
      <w:r w:rsidRPr="00ED3285">
        <w:rPr>
          <w:rFonts w:ascii="Times New Roman" w:hAnsi="Times New Roman" w:cs="Times New Roman"/>
          <w:bCs/>
          <w:sz w:val="24"/>
          <w:szCs w:val="24"/>
        </w:rPr>
        <w:t xml:space="preserve">  Не с именами существительными пишется слитно:</w:t>
      </w:r>
    </w:p>
    <w:p w:rsidR="003C19B4" w:rsidRPr="00ED3285" w:rsidRDefault="003C19B4" w:rsidP="00176E93">
      <w:pPr>
        <w:spacing w:after="0"/>
        <w:ind w:left="1080"/>
        <w:rPr>
          <w:rFonts w:ascii="Times New Roman" w:hAnsi="Times New Roman" w:cs="Times New Roman"/>
          <w:bCs/>
          <w:sz w:val="24"/>
          <w:szCs w:val="24"/>
        </w:rPr>
      </w:pPr>
      <w:r w:rsidRPr="00ED3285">
        <w:rPr>
          <w:rFonts w:ascii="Times New Roman" w:hAnsi="Times New Roman" w:cs="Times New Roman"/>
          <w:bCs/>
          <w:sz w:val="24"/>
          <w:szCs w:val="24"/>
        </w:rPr>
        <w:t xml:space="preserve">                  1.если можно заменить синонимом без не - неправда(ложь</w:t>
      </w:r>
      <w:proofErr w:type="gramStart"/>
      <w:r w:rsidRPr="00ED3285">
        <w:rPr>
          <w:rFonts w:ascii="Times New Roman" w:hAnsi="Times New Roman" w:cs="Times New Roman"/>
          <w:bCs/>
          <w:sz w:val="24"/>
          <w:szCs w:val="24"/>
        </w:rPr>
        <w:t>),</w:t>
      </w:r>
      <w:proofErr w:type="spellStart"/>
      <w:r w:rsidRPr="00ED3285">
        <w:rPr>
          <w:rFonts w:ascii="Times New Roman" w:hAnsi="Times New Roman" w:cs="Times New Roman"/>
          <w:bCs/>
          <w:sz w:val="24"/>
          <w:szCs w:val="24"/>
        </w:rPr>
        <w:t>несчатье</w:t>
      </w:r>
      <w:proofErr w:type="spellEnd"/>
      <w:proofErr w:type="gramEnd"/>
      <w:r w:rsidRPr="00ED3285">
        <w:rPr>
          <w:rFonts w:ascii="Times New Roman" w:hAnsi="Times New Roman" w:cs="Times New Roman"/>
          <w:bCs/>
          <w:sz w:val="24"/>
          <w:szCs w:val="24"/>
        </w:rPr>
        <w:t xml:space="preserve"> (горе),</w:t>
      </w:r>
    </w:p>
    <w:p w:rsidR="003C19B4" w:rsidRPr="00ED3285" w:rsidRDefault="003C19B4" w:rsidP="00176E93">
      <w:pPr>
        <w:spacing w:after="0"/>
        <w:ind w:left="1080"/>
        <w:rPr>
          <w:rFonts w:ascii="Times New Roman" w:hAnsi="Times New Roman" w:cs="Times New Roman"/>
          <w:bCs/>
          <w:sz w:val="24"/>
          <w:szCs w:val="24"/>
        </w:rPr>
      </w:pPr>
      <w:r w:rsidRPr="00ED3285">
        <w:rPr>
          <w:rFonts w:ascii="Times New Roman" w:hAnsi="Times New Roman" w:cs="Times New Roman"/>
          <w:bCs/>
          <w:sz w:val="24"/>
          <w:szCs w:val="24"/>
        </w:rPr>
        <w:t xml:space="preserve">                  2.  если слово без не употребляется: ненастье, невежа.</w:t>
      </w:r>
    </w:p>
    <w:p w:rsidR="003C19B4" w:rsidRPr="00ED3285" w:rsidRDefault="003C19B4" w:rsidP="00176E93">
      <w:pPr>
        <w:spacing w:after="0"/>
        <w:ind w:left="1080"/>
        <w:rPr>
          <w:rFonts w:ascii="Times New Roman" w:hAnsi="Times New Roman" w:cs="Times New Roman"/>
          <w:bCs/>
          <w:sz w:val="24"/>
          <w:szCs w:val="24"/>
        </w:rPr>
      </w:pPr>
      <w:r w:rsidRPr="00ED3285">
        <w:rPr>
          <w:rFonts w:ascii="Times New Roman" w:hAnsi="Times New Roman" w:cs="Times New Roman"/>
          <w:bCs/>
          <w:sz w:val="24"/>
          <w:szCs w:val="24"/>
        </w:rPr>
        <w:t xml:space="preserve"> Не с именами существительными пишется раздельно, если имеется или подразумевается противопоставление: не правда, а ложь, не друг, а враг.</w:t>
      </w:r>
    </w:p>
    <w:p w:rsidR="003C19B4" w:rsidRPr="00ED3285" w:rsidRDefault="003C19B4" w:rsidP="00176E93">
      <w:pPr>
        <w:spacing w:after="0"/>
        <w:ind w:left="1080"/>
        <w:rPr>
          <w:rFonts w:ascii="Times New Roman" w:hAnsi="Times New Roman" w:cs="Times New Roman"/>
          <w:bCs/>
          <w:sz w:val="24"/>
          <w:szCs w:val="24"/>
        </w:rPr>
      </w:pPr>
    </w:p>
    <w:p w:rsidR="003C19B4" w:rsidRPr="00ED3285" w:rsidRDefault="003C19B4" w:rsidP="00176E93">
      <w:pPr>
        <w:spacing w:after="0"/>
        <w:ind w:left="1080"/>
        <w:rPr>
          <w:rFonts w:ascii="Times New Roman" w:hAnsi="Times New Roman" w:cs="Times New Roman"/>
          <w:bCs/>
          <w:sz w:val="24"/>
          <w:szCs w:val="24"/>
        </w:rPr>
      </w:pPr>
      <w:r w:rsidRPr="00ED3285">
        <w:rPr>
          <w:rFonts w:ascii="Times New Roman" w:hAnsi="Times New Roman" w:cs="Times New Roman"/>
          <w:bCs/>
          <w:sz w:val="24"/>
          <w:szCs w:val="24"/>
        </w:rPr>
        <w:t xml:space="preserve">5.Полные имена прилагательные отвечают на вопросы какой? какая? какое, </w:t>
      </w:r>
      <w:proofErr w:type="gramStart"/>
      <w:r w:rsidRPr="00ED3285">
        <w:rPr>
          <w:rFonts w:ascii="Times New Roman" w:hAnsi="Times New Roman" w:cs="Times New Roman"/>
          <w:bCs/>
          <w:sz w:val="24"/>
          <w:szCs w:val="24"/>
        </w:rPr>
        <w:t>какие?,</w:t>
      </w:r>
      <w:proofErr w:type="gramEnd"/>
      <w:r w:rsidRPr="00ED3285">
        <w:rPr>
          <w:rFonts w:ascii="Times New Roman" w:hAnsi="Times New Roman" w:cs="Times New Roman"/>
          <w:bCs/>
          <w:sz w:val="24"/>
          <w:szCs w:val="24"/>
        </w:rPr>
        <w:t xml:space="preserve"> а краткие каков, какова?, каково? Каковы? Полные имена прилагательные изменяются по падежам, родам и числам. А краткие по числам и родам. Вкусный-вкусная- вкусное, вкусные. Краткие-вкусен-вкусна-вкусно-вкусны.</w:t>
      </w:r>
    </w:p>
    <w:p w:rsidR="003C19B4" w:rsidRPr="00ED3285" w:rsidRDefault="003C19B4" w:rsidP="00176E93">
      <w:pPr>
        <w:spacing w:after="0"/>
        <w:ind w:left="1080"/>
        <w:rPr>
          <w:rFonts w:ascii="Times New Roman" w:hAnsi="Times New Roman" w:cs="Times New Roman"/>
          <w:bCs/>
          <w:sz w:val="24"/>
          <w:szCs w:val="24"/>
        </w:rPr>
      </w:pPr>
      <w:r w:rsidRPr="00ED3285">
        <w:rPr>
          <w:rFonts w:ascii="Times New Roman" w:hAnsi="Times New Roman" w:cs="Times New Roman"/>
          <w:bCs/>
          <w:sz w:val="24"/>
          <w:szCs w:val="24"/>
        </w:rPr>
        <w:t xml:space="preserve">6.Правописание не с именами прилагательными. </w:t>
      </w:r>
    </w:p>
    <w:p w:rsidR="003C19B4" w:rsidRPr="00ED3285" w:rsidRDefault="003C19B4" w:rsidP="00176E93">
      <w:pPr>
        <w:spacing w:after="0"/>
        <w:ind w:left="1080"/>
        <w:rPr>
          <w:rFonts w:ascii="Times New Roman" w:hAnsi="Times New Roman" w:cs="Times New Roman"/>
          <w:bCs/>
          <w:sz w:val="24"/>
          <w:szCs w:val="24"/>
        </w:rPr>
      </w:pPr>
      <w:r w:rsidRPr="00ED3285">
        <w:rPr>
          <w:rFonts w:ascii="Times New Roman" w:hAnsi="Times New Roman" w:cs="Times New Roman"/>
          <w:bCs/>
          <w:sz w:val="24"/>
          <w:szCs w:val="24"/>
        </w:rPr>
        <w:t>Не с именами прилагательными пишется слитно:</w:t>
      </w:r>
    </w:p>
    <w:p w:rsidR="003C19B4" w:rsidRPr="00ED3285" w:rsidRDefault="003C19B4" w:rsidP="00176E93">
      <w:pPr>
        <w:pStyle w:val="a3"/>
        <w:numPr>
          <w:ilvl w:val="1"/>
          <w:numId w:val="31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ED3285">
        <w:rPr>
          <w:rFonts w:ascii="Times New Roman" w:hAnsi="Times New Roman"/>
          <w:bCs/>
          <w:sz w:val="24"/>
          <w:szCs w:val="24"/>
        </w:rPr>
        <w:t xml:space="preserve">    если с не образуется новое слово, которое можно заменить синонимом без не: несерьёзный(</w:t>
      </w:r>
      <w:proofErr w:type="spellStart"/>
      <w:r w:rsidRPr="00ED3285">
        <w:rPr>
          <w:rFonts w:ascii="Times New Roman" w:hAnsi="Times New Roman"/>
          <w:bCs/>
          <w:sz w:val="24"/>
          <w:szCs w:val="24"/>
        </w:rPr>
        <w:t>лекгомысленный</w:t>
      </w:r>
      <w:proofErr w:type="spellEnd"/>
      <w:r w:rsidRPr="00ED3285">
        <w:rPr>
          <w:rFonts w:ascii="Times New Roman" w:hAnsi="Times New Roman"/>
          <w:bCs/>
          <w:sz w:val="24"/>
          <w:szCs w:val="24"/>
        </w:rPr>
        <w:t>);</w:t>
      </w:r>
    </w:p>
    <w:p w:rsidR="003C19B4" w:rsidRPr="00ED3285" w:rsidRDefault="003C19B4" w:rsidP="00176E93">
      <w:pPr>
        <w:pStyle w:val="a3"/>
        <w:numPr>
          <w:ilvl w:val="1"/>
          <w:numId w:val="31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ED3285">
        <w:rPr>
          <w:rFonts w:ascii="Times New Roman" w:hAnsi="Times New Roman"/>
          <w:bCs/>
          <w:sz w:val="24"/>
          <w:szCs w:val="24"/>
        </w:rPr>
        <w:t>если без не прилагательное не употребляется: нерадивый, неуклюжий.</w:t>
      </w:r>
    </w:p>
    <w:p w:rsidR="003C19B4" w:rsidRPr="00ED3285" w:rsidRDefault="003C19B4" w:rsidP="00176E93">
      <w:pPr>
        <w:pStyle w:val="a3"/>
        <w:numPr>
          <w:ilvl w:val="1"/>
          <w:numId w:val="31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ED3285">
        <w:rPr>
          <w:rFonts w:ascii="Times New Roman" w:hAnsi="Times New Roman"/>
          <w:bCs/>
          <w:sz w:val="24"/>
          <w:szCs w:val="24"/>
        </w:rPr>
        <w:t>Не с прилагательными пишется раздельно:</w:t>
      </w:r>
    </w:p>
    <w:p w:rsidR="003C19B4" w:rsidRPr="00ED3285" w:rsidRDefault="003C19B4" w:rsidP="00176E93">
      <w:pPr>
        <w:pStyle w:val="a3"/>
        <w:numPr>
          <w:ilvl w:val="0"/>
          <w:numId w:val="33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ED3285">
        <w:rPr>
          <w:rFonts w:ascii="Times New Roman" w:hAnsi="Times New Roman"/>
          <w:bCs/>
          <w:sz w:val="24"/>
          <w:szCs w:val="24"/>
        </w:rPr>
        <w:t xml:space="preserve">Если имеется или подразумевается противопоставление: не </w:t>
      </w:r>
      <w:proofErr w:type="gramStart"/>
      <w:r w:rsidRPr="00ED3285">
        <w:rPr>
          <w:rFonts w:ascii="Times New Roman" w:hAnsi="Times New Roman"/>
          <w:bCs/>
          <w:sz w:val="24"/>
          <w:szCs w:val="24"/>
        </w:rPr>
        <w:t>добры ,а</w:t>
      </w:r>
      <w:proofErr w:type="gramEnd"/>
      <w:r w:rsidRPr="00ED3285">
        <w:rPr>
          <w:rFonts w:ascii="Times New Roman" w:hAnsi="Times New Roman"/>
          <w:bCs/>
          <w:sz w:val="24"/>
          <w:szCs w:val="24"/>
        </w:rPr>
        <w:t xml:space="preserve"> злой человек.</w:t>
      </w:r>
    </w:p>
    <w:p w:rsidR="003C19B4" w:rsidRPr="00ED3285" w:rsidRDefault="003C19B4" w:rsidP="00176E93">
      <w:pPr>
        <w:pStyle w:val="a3"/>
        <w:numPr>
          <w:ilvl w:val="0"/>
          <w:numId w:val="33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ED3285">
        <w:rPr>
          <w:rFonts w:ascii="Times New Roman" w:hAnsi="Times New Roman"/>
          <w:bCs/>
          <w:sz w:val="24"/>
          <w:szCs w:val="24"/>
        </w:rPr>
        <w:t xml:space="preserve"> Если при прилагательном имеются слова нисколько не, вовсе не, ничуть не, далеко не: задача вовсе не лёгкая.</w:t>
      </w:r>
    </w:p>
    <w:p w:rsidR="003C19B4" w:rsidRPr="00ED3285" w:rsidRDefault="003C19B4" w:rsidP="00176E93">
      <w:pPr>
        <w:spacing w:after="0"/>
        <w:ind w:left="1080"/>
        <w:rPr>
          <w:rFonts w:ascii="Times New Roman" w:hAnsi="Times New Roman" w:cs="Times New Roman"/>
          <w:bCs/>
          <w:sz w:val="24"/>
          <w:szCs w:val="24"/>
        </w:rPr>
      </w:pPr>
    </w:p>
    <w:p w:rsidR="003C19B4" w:rsidRPr="00ED3285" w:rsidRDefault="003C19B4" w:rsidP="00176E93">
      <w:pPr>
        <w:spacing w:after="0"/>
        <w:ind w:left="10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D3285">
        <w:rPr>
          <w:rFonts w:ascii="Times New Roman" w:hAnsi="Times New Roman" w:cs="Times New Roman"/>
          <w:b/>
          <w:bCs/>
          <w:sz w:val="24"/>
          <w:szCs w:val="24"/>
        </w:rPr>
        <w:t>4 четверть.</w:t>
      </w:r>
    </w:p>
    <w:p w:rsidR="003C19B4" w:rsidRPr="00ED3285" w:rsidRDefault="003C19B4" w:rsidP="00176E93">
      <w:pPr>
        <w:spacing w:after="0"/>
        <w:ind w:left="10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D3285">
        <w:rPr>
          <w:rFonts w:ascii="Times New Roman" w:hAnsi="Times New Roman" w:cs="Times New Roman"/>
          <w:b/>
          <w:bCs/>
          <w:sz w:val="24"/>
          <w:szCs w:val="24"/>
        </w:rPr>
        <w:t>Синтаксис и пунктуация.</w:t>
      </w:r>
    </w:p>
    <w:p w:rsidR="003C19B4" w:rsidRPr="00ED3285" w:rsidRDefault="003C19B4" w:rsidP="00176E93">
      <w:pPr>
        <w:spacing w:after="0"/>
        <w:ind w:left="1080"/>
        <w:rPr>
          <w:rFonts w:ascii="Times New Roman" w:hAnsi="Times New Roman" w:cs="Times New Roman"/>
          <w:bCs/>
          <w:sz w:val="24"/>
          <w:szCs w:val="24"/>
        </w:rPr>
      </w:pPr>
      <w:r w:rsidRPr="00ED3285">
        <w:rPr>
          <w:rFonts w:ascii="Times New Roman" w:hAnsi="Times New Roman" w:cs="Times New Roman"/>
          <w:bCs/>
          <w:sz w:val="24"/>
          <w:szCs w:val="24"/>
        </w:rPr>
        <w:t>1.Синтаксис-раздел языкознания, в котором изучаются словосочетания и предложения и правила их построения.</w:t>
      </w:r>
    </w:p>
    <w:p w:rsidR="003C19B4" w:rsidRPr="00ED3285" w:rsidRDefault="003C19B4" w:rsidP="00176E93">
      <w:pPr>
        <w:spacing w:after="0"/>
        <w:ind w:left="1080"/>
        <w:rPr>
          <w:rFonts w:ascii="Times New Roman" w:hAnsi="Times New Roman" w:cs="Times New Roman"/>
          <w:bCs/>
          <w:sz w:val="24"/>
          <w:szCs w:val="24"/>
        </w:rPr>
      </w:pPr>
      <w:r w:rsidRPr="00ED3285">
        <w:rPr>
          <w:rFonts w:ascii="Times New Roman" w:hAnsi="Times New Roman" w:cs="Times New Roman"/>
          <w:bCs/>
          <w:sz w:val="24"/>
          <w:szCs w:val="24"/>
        </w:rPr>
        <w:t>2.Типы предложений по цели высказывания: повествовательные, вопросительные, побудительные.</w:t>
      </w:r>
    </w:p>
    <w:p w:rsidR="003C19B4" w:rsidRPr="00ED3285" w:rsidRDefault="003C19B4" w:rsidP="00176E93">
      <w:pPr>
        <w:spacing w:after="0"/>
        <w:ind w:left="1080"/>
        <w:rPr>
          <w:rFonts w:ascii="Times New Roman" w:hAnsi="Times New Roman" w:cs="Times New Roman"/>
          <w:bCs/>
          <w:sz w:val="24"/>
          <w:szCs w:val="24"/>
        </w:rPr>
      </w:pPr>
      <w:r w:rsidRPr="00ED3285">
        <w:rPr>
          <w:rFonts w:ascii="Times New Roman" w:hAnsi="Times New Roman" w:cs="Times New Roman"/>
          <w:bCs/>
          <w:sz w:val="24"/>
          <w:szCs w:val="24"/>
        </w:rPr>
        <w:t xml:space="preserve">3.Предложения одно и двусоставные. </w:t>
      </w:r>
    </w:p>
    <w:p w:rsidR="003C19B4" w:rsidRPr="00ED3285" w:rsidRDefault="003C19B4" w:rsidP="00176E93">
      <w:pPr>
        <w:spacing w:after="0"/>
        <w:ind w:left="1080"/>
        <w:rPr>
          <w:rFonts w:ascii="Times New Roman" w:hAnsi="Times New Roman" w:cs="Times New Roman"/>
          <w:bCs/>
          <w:sz w:val="24"/>
          <w:szCs w:val="24"/>
        </w:rPr>
      </w:pPr>
      <w:r w:rsidRPr="00ED3285">
        <w:rPr>
          <w:rFonts w:ascii="Times New Roman" w:hAnsi="Times New Roman" w:cs="Times New Roman"/>
          <w:bCs/>
          <w:sz w:val="24"/>
          <w:szCs w:val="24"/>
        </w:rPr>
        <w:t>Односоставные предложения имеют один главный член: или подлежащее, или сказуемое:</w:t>
      </w:r>
    </w:p>
    <w:p w:rsidR="003C19B4" w:rsidRPr="00ED3285" w:rsidRDefault="003C19B4" w:rsidP="00176E93">
      <w:pPr>
        <w:pStyle w:val="a3"/>
        <w:numPr>
          <w:ilvl w:val="1"/>
          <w:numId w:val="35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ED3285">
        <w:rPr>
          <w:rFonts w:ascii="Times New Roman" w:hAnsi="Times New Roman"/>
          <w:bCs/>
          <w:sz w:val="24"/>
          <w:szCs w:val="24"/>
        </w:rPr>
        <w:t>Рано похолодало-сказуемое «похолодало».</w:t>
      </w:r>
    </w:p>
    <w:p w:rsidR="003C19B4" w:rsidRPr="00ED3285" w:rsidRDefault="003C19B4" w:rsidP="00176E93">
      <w:pPr>
        <w:pStyle w:val="a3"/>
        <w:numPr>
          <w:ilvl w:val="1"/>
          <w:numId w:val="35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ED3285">
        <w:rPr>
          <w:rFonts w:ascii="Times New Roman" w:hAnsi="Times New Roman"/>
          <w:bCs/>
          <w:sz w:val="24"/>
          <w:szCs w:val="24"/>
        </w:rPr>
        <w:t xml:space="preserve"> Зима-подлежащее.</w:t>
      </w:r>
    </w:p>
    <w:p w:rsidR="003C19B4" w:rsidRPr="00ED3285" w:rsidRDefault="003C19B4" w:rsidP="00176E93">
      <w:pPr>
        <w:spacing w:after="0"/>
        <w:ind w:left="1080"/>
        <w:rPr>
          <w:rFonts w:ascii="Times New Roman" w:hAnsi="Times New Roman" w:cs="Times New Roman"/>
          <w:bCs/>
          <w:sz w:val="24"/>
          <w:szCs w:val="24"/>
        </w:rPr>
      </w:pPr>
      <w:r w:rsidRPr="00ED3285">
        <w:rPr>
          <w:rFonts w:ascii="Times New Roman" w:hAnsi="Times New Roman" w:cs="Times New Roman"/>
          <w:bCs/>
          <w:sz w:val="24"/>
          <w:szCs w:val="24"/>
        </w:rPr>
        <w:t>Двусоставные предложения имеют и подлежащее, и сказуемое.</w:t>
      </w:r>
    </w:p>
    <w:p w:rsidR="003C19B4" w:rsidRPr="00ED3285" w:rsidRDefault="003C19B4" w:rsidP="00176E93">
      <w:pPr>
        <w:spacing w:after="0"/>
        <w:ind w:left="1080"/>
        <w:rPr>
          <w:rFonts w:ascii="Times New Roman" w:hAnsi="Times New Roman" w:cs="Times New Roman"/>
          <w:bCs/>
          <w:sz w:val="24"/>
          <w:szCs w:val="24"/>
        </w:rPr>
      </w:pPr>
      <w:r w:rsidRPr="00ED3285">
        <w:rPr>
          <w:rFonts w:ascii="Times New Roman" w:hAnsi="Times New Roman" w:cs="Times New Roman"/>
          <w:bCs/>
          <w:sz w:val="24"/>
          <w:szCs w:val="24"/>
        </w:rPr>
        <w:t>Скоро наступит золотая осень. Осень наступит-главные члены предложения.</w:t>
      </w:r>
    </w:p>
    <w:p w:rsidR="003C19B4" w:rsidRPr="00ED3285" w:rsidRDefault="003C19B4" w:rsidP="00176E93">
      <w:pPr>
        <w:pStyle w:val="a3"/>
        <w:numPr>
          <w:ilvl w:val="1"/>
          <w:numId w:val="35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ED3285">
        <w:rPr>
          <w:rFonts w:ascii="Times New Roman" w:hAnsi="Times New Roman"/>
          <w:bCs/>
          <w:sz w:val="24"/>
          <w:szCs w:val="24"/>
        </w:rPr>
        <w:t>Тире в простом предложении.</w:t>
      </w:r>
    </w:p>
    <w:p w:rsidR="003C19B4" w:rsidRPr="00ED3285" w:rsidRDefault="003C19B4" w:rsidP="00176E93">
      <w:pPr>
        <w:spacing w:after="0"/>
        <w:ind w:left="1080"/>
        <w:rPr>
          <w:rFonts w:ascii="Times New Roman" w:hAnsi="Times New Roman" w:cs="Times New Roman"/>
          <w:bCs/>
          <w:sz w:val="24"/>
          <w:szCs w:val="24"/>
        </w:rPr>
      </w:pPr>
      <w:r w:rsidRPr="00ED3285">
        <w:rPr>
          <w:rFonts w:ascii="Times New Roman" w:hAnsi="Times New Roman" w:cs="Times New Roman"/>
          <w:bCs/>
          <w:sz w:val="24"/>
          <w:szCs w:val="24"/>
        </w:rPr>
        <w:lastRenderedPageBreak/>
        <w:t>Если подлежащее и сказуемое выражены именами существительными в Именительном падеж, то между ними ставится тире.</w:t>
      </w:r>
    </w:p>
    <w:p w:rsidR="003C19B4" w:rsidRPr="00ED3285" w:rsidRDefault="003C19B4" w:rsidP="00176E93">
      <w:pPr>
        <w:spacing w:after="0"/>
        <w:ind w:left="1080"/>
        <w:rPr>
          <w:rFonts w:ascii="Times New Roman" w:hAnsi="Times New Roman" w:cs="Times New Roman"/>
          <w:bCs/>
          <w:sz w:val="24"/>
          <w:szCs w:val="24"/>
        </w:rPr>
      </w:pPr>
      <w:r w:rsidRPr="00ED3285">
        <w:rPr>
          <w:rFonts w:ascii="Times New Roman" w:hAnsi="Times New Roman" w:cs="Times New Roman"/>
          <w:bCs/>
          <w:sz w:val="24"/>
          <w:szCs w:val="24"/>
        </w:rPr>
        <w:t>Май-мой любимый весенний месяц.</w:t>
      </w:r>
    </w:p>
    <w:p w:rsidR="003C19B4" w:rsidRPr="00ED3285" w:rsidRDefault="003C19B4" w:rsidP="00176E93">
      <w:pPr>
        <w:spacing w:after="0"/>
        <w:ind w:left="1080"/>
        <w:rPr>
          <w:rFonts w:ascii="Times New Roman" w:hAnsi="Times New Roman" w:cs="Times New Roman"/>
          <w:bCs/>
          <w:sz w:val="24"/>
          <w:szCs w:val="24"/>
        </w:rPr>
      </w:pPr>
    </w:p>
    <w:p w:rsidR="003C19B4" w:rsidRPr="00ED3285" w:rsidRDefault="003C19B4" w:rsidP="00176E93">
      <w:pPr>
        <w:spacing w:after="0"/>
        <w:ind w:left="1080"/>
        <w:rPr>
          <w:rFonts w:ascii="Times New Roman" w:hAnsi="Times New Roman" w:cs="Times New Roman"/>
          <w:bCs/>
          <w:sz w:val="24"/>
          <w:szCs w:val="24"/>
        </w:rPr>
      </w:pPr>
      <w:r w:rsidRPr="00ED3285">
        <w:rPr>
          <w:rFonts w:ascii="Times New Roman" w:hAnsi="Times New Roman" w:cs="Times New Roman"/>
          <w:bCs/>
          <w:sz w:val="24"/>
          <w:szCs w:val="24"/>
        </w:rPr>
        <w:t>4.Обращение-это слово или словосочетание, обозначающее того, к кому обращаются:</w:t>
      </w:r>
    </w:p>
    <w:p w:rsidR="003C19B4" w:rsidRPr="00ED3285" w:rsidRDefault="003C19B4" w:rsidP="00176E93">
      <w:pPr>
        <w:spacing w:after="0"/>
        <w:ind w:left="1080"/>
        <w:rPr>
          <w:rFonts w:ascii="Times New Roman" w:hAnsi="Times New Roman" w:cs="Times New Roman"/>
          <w:bCs/>
          <w:sz w:val="24"/>
          <w:szCs w:val="24"/>
        </w:rPr>
      </w:pPr>
      <w:r w:rsidRPr="00ED3285">
        <w:rPr>
          <w:rFonts w:ascii="Times New Roman" w:hAnsi="Times New Roman" w:cs="Times New Roman"/>
          <w:bCs/>
          <w:sz w:val="24"/>
          <w:szCs w:val="24"/>
        </w:rPr>
        <w:t>Добрый день, ребята.</w:t>
      </w:r>
    </w:p>
    <w:p w:rsidR="003C19B4" w:rsidRPr="00ED3285" w:rsidRDefault="003C19B4" w:rsidP="00176E93">
      <w:pPr>
        <w:spacing w:after="0"/>
        <w:ind w:left="1080"/>
        <w:rPr>
          <w:rFonts w:ascii="Times New Roman" w:hAnsi="Times New Roman" w:cs="Times New Roman"/>
          <w:bCs/>
          <w:sz w:val="24"/>
          <w:szCs w:val="24"/>
        </w:rPr>
      </w:pPr>
      <w:r w:rsidRPr="00ED3285">
        <w:rPr>
          <w:rFonts w:ascii="Times New Roman" w:hAnsi="Times New Roman" w:cs="Times New Roman"/>
          <w:bCs/>
          <w:sz w:val="24"/>
          <w:szCs w:val="24"/>
        </w:rPr>
        <w:t>Обращение на письме   всегда выделяется запятой.</w:t>
      </w:r>
    </w:p>
    <w:p w:rsidR="003C19B4" w:rsidRPr="00ED3285" w:rsidRDefault="003C19B4" w:rsidP="00176E93">
      <w:pPr>
        <w:spacing w:after="0"/>
        <w:ind w:left="1080"/>
        <w:rPr>
          <w:rFonts w:ascii="Times New Roman" w:hAnsi="Times New Roman" w:cs="Times New Roman"/>
          <w:bCs/>
          <w:sz w:val="24"/>
          <w:szCs w:val="24"/>
        </w:rPr>
      </w:pPr>
    </w:p>
    <w:p w:rsidR="00764312" w:rsidRPr="00ED3285" w:rsidRDefault="00764312" w:rsidP="00176E9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64312" w:rsidRPr="00ED3285" w:rsidRDefault="00764312" w:rsidP="00176E9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64312" w:rsidRPr="00ED3285" w:rsidRDefault="00764312" w:rsidP="00176E9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64312" w:rsidRPr="00ED3285" w:rsidRDefault="00764312" w:rsidP="00176E9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64312" w:rsidRPr="00ED3285" w:rsidRDefault="00764312" w:rsidP="00176E9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64312" w:rsidRPr="00ED3285" w:rsidRDefault="00764312" w:rsidP="00176E9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64312" w:rsidRPr="00ED3285" w:rsidRDefault="00764312" w:rsidP="00176E9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64312" w:rsidRPr="00ED3285" w:rsidRDefault="00764312" w:rsidP="00176E9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64312" w:rsidRPr="00ED3285" w:rsidRDefault="00764312" w:rsidP="00176E9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64312" w:rsidRPr="00ED3285" w:rsidRDefault="00764312" w:rsidP="00176E9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A3413" w:rsidRPr="00ED3285" w:rsidRDefault="002A3413" w:rsidP="00176E93">
      <w:pPr>
        <w:spacing w:after="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0083B" w:rsidRPr="00ED3285" w:rsidRDefault="0050083B" w:rsidP="00176E93">
      <w:pPr>
        <w:widowControl w:val="0"/>
        <w:suppressAutoHyphens/>
        <w:snapToGrid w:val="0"/>
        <w:spacing w:after="0" w:line="240" w:lineRule="auto"/>
        <w:ind w:left="-328" w:firstLine="328"/>
        <w:rPr>
          <w:rFonts w:ascii="Times New Roman" w:eastAsia="DejaVu Sans" w:hAnsi="Times New Roman" w:cs="Times New Roman"/>
          <w:b/>
          <w:kern w:val="1"/>
          <w:sz w:val="24"/>
          <w:szCs w:val="24"/>
          <w:lang w:eastAsia="hi-IN" w:bidi="hi-IN"/>
        </w:rPr>
      </w:pPr>
    </w:p>
    <w:p w:rsidR="0050083B" w:rsidRPr="00ED3285" w:rsidRDefault="0050083B" w:rsidP="00176E9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0083B" w:rsidRPr="00ED3285" w:rsidRDefault="0050083B" w:rsidP="00176E9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0083B" w:rsidRPr="00ED3285" w:rsidRDefault="0050083B" w:rsidP="00176E9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0083B" w:rsidRPr="00ED3285" w:rsidRDefault="0050083B" w:rsidP="00176E9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0083B" w:rsidRPr="00ED3285" w:rsidRDefault="0050083B" w:rsidP="00176E9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0083B" w:rsidRPr="00ED3285" w:rsidRDefault="0050083B" w:rsidP="00176E9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sectPr w:rsidR="0050083B" w:rsidRPr="00ED3285" w:rsidSect="00ED3285">
      <w:footerReference w:type="default" r:id="rId8"/>
      <w:pgSz w:w="11906" w:h="16838"/>
      <w:pgMar w:top="720" w:right="720" w:bottom="851" w:left="720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6E93" w:rsidRDefault="00176E93" w:rsidP="006760B8">
      <w:pPr>
        <w:spacing w:after="0" w:line="240" w:lineRule="auto"/>
      </w:pPr>
      <w:r>
        <w:separator/>
      </w:r>
    </w:p>
  </w:endnote>
  <w:endnote w:type="continuationSeparator" w:id="0">
    <w:p w:rsidR="00176E93" w:rsidRDefault="00176E93" w:rsidP="006760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 Unicode MS"/>
    <w:charset w:val="80"/>
    <w:family w:val="swiss"/>
    <w:pitch w:val="variable"/>
  </w:font>
  <w:font w:name="DejaVu Sans">
    <w:altName w:val="Arial"/>
    <w:charset w:val="CC"/>
    <w:family w:val="swiss"/>
    <w:pitch w:val="variable"/>
    <w:sig w:usb0="E7000EFF" w:usb1="5200FDFF" w:usb2="0A242021" w:usb3="00000000" w:csb0="000001BF" w:csb1="00000000"/>
  </w:font>
  <w:font w:name="Liberation Serif">
    <w:altName w:val="Arial Unicode MS"/>
    <w:charset w:val="80"/>
    <w:family w:val="roman"/>
    <w:pitch w:val="variable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6E93" w:rsidRDefault="00ED3285">
    <w:pPr>
      <w:pStyle w:val="a5"/>
      <w:jc w:val="right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563550">
      <w:rPr>
        <w:noProof/>
      </w:rPr>
      <w:t>15</w:t>
    </w:r>
    <w:r>
      <w:rPr>
        <w:noProof/>
      </w:rPr>
      <w:fldChar w:fldCharType="end"/>
    </w:r>
  </w:p>
  <w:p w:rsidR="00176E93" w:rsidRDefault="00176E9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6E93" w:rsidRDefault="00176E93" w:rsidP="006760B8">
      <w:pPr>
        <w:spacing w:after="0" w:line="240" w:lineRule="auto"/>
      </w:pPr>
      <w:r>
        <w:separator/>
      </w:r>
    </w:p>
  </w:footnote>
  <w:footnote w:type="continuationSeparator" w:id="0">
    <w:p w:rsidR="00176E93" w:rsidRDefault="00176E93" w:rsidP="006760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1603"/>
        </w:tabs>
        <w:ind w:left="1603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963"/>
        </w:tabs>
        <w:ind w:left="1963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323"/>
        </w:tabs>
        <w:ind w:left="2323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683"/>
        </w:tabs>
        <w:ind w:left="2683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3043"/>
        </w:tabs>
        <w:ind w:left="3043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403"/>
        </w:tabs>
        <w:ind w:left="3403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763"/>
        </w:tabs>
        <w:ind w:left="3763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4123"/>
        </w:tabs>
        <w:ind w:left="4123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483"/>
        </w:tabs>
        <w:ind w:left="4483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1553"/>
        </w:tabs>
        <w:ind w:left="1553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913"/>
        </w:tabs>
        <w:ind w:left="1913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273"/>
        </w:tabs>
        <w:ind w:left="2273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633"/>
        </w:tabs>
        <w:ind w:left="2633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993"/>
        </w:tabs>
        <w:ind w:left="2993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353"/>
        </w:tabs>
        <w:ind w:left="3353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713"/>
        </w:tabs>
        <w:ind w:left="3713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4073"/>
        </w:tabs>
        <w:ind w:left="4073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433"/>
        </w:tabs>
        <w:ind w:left="4433" w:hanging="360"/>
      </w:pPr>
      <w:rPr>
        <w:rFonts w:ascii="OpenSymbol" w:hAnsi="OpenSymbol" w:cs="OpenSymbol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02FC3576"/>
    <w:multiLevelType w:val="multilevel"/>
    <w:tmpl w:val="4E708B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4795010"/>
    <w:multiLevelType w:val="hybridMultilevel"/>
    <w:tmpl w:val="601A5EAE"/>
    <w:lvl w:ilvl="0" w:tplc="29F886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A034645"/>
    <w:multiLevelType w:val="multilevel"/>
    <w:tmpl w:val="2320D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A451DE8"/>
    <w:multiLevelType w:val="multilevel"/>
    <w:tmpl w:val="E43EA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0AC52F4"/>
    <w:multiLevelType w:val="hybridMultilevel"/>
    <w:tmpl w:val="152EF6D4"/>
    <w:lvl w:ilvl="0" w:tplc="BD867514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19A46F9B"/>
    <w:multiLevelType w:val="hybridMultilevel"/>
    <w:tmpl w:val="B7C2FD26"/>
    <w:lvl w:ilvl="0" w:tplc="0236201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19E17F86"/>
    <w:multiLevelType w:val="multilevel"/>
    <w:tmpl w:val="309ACA2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C1C174B"/>
    <w:multiLevelType w:val="hybridMultilevel"/>
    <w:tmpl w:val="484C0FC2"/>
    <w:lvl w:ilvl="0" w:tplc="B87A994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64035E"/>
    <w:multiLevelType w:val="multilevel"/>
    <w:tmpl w:val="B226F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F831219"/>
    <w:multiLevelType w:val="hybridMultilevel"/>
    <w:tmpl w:val="BD64599E"/>
    <w:lvl w:ilvl="0" w:tplc="0F00BAB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2AA66DF1"/>
    <w:multiLevelType w:val="multilevel"/>
    <w:tmpl w:val="42B21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B9076AF"/>
    <w:multiLevelType w:val="multilevel"/>
    <w:tmpl w:val="B82CFE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0B6659E"/>
    <w:multiLevelType w:val="hybridMultilevel"/>
    <w:tmpl w:val="0792D300"/>
    <w:lvl w:ilvl="0" w:tplc="0798B3E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 w15:restartNumberingAfterBreak="0">
    <w:nsid w:val="3DBC285C"/>
    <w:multiLevelType w:val="hybridMultilevel"/>
    <w:tmpl w:val="40C2E47A"/>
    <w:lvl w:ilvl="0" w:tplc="CEECD3E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49C13158"/>
    <w:multiLevelType w:val="hybridMultilevel"/>
    <w:tmpl w:val="45623E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5F5FA8"/>
    <w:multiLevelType w:val="hybridMultilevel"/>
    <w:tmpl w:val="18501EEA"/>
    <w:lvl w:ilvl="0" w:tplc="F2345C66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CAB73BD"/>
    <w:multiLevelType w:val="hybridMultilevel"/>
    <w:tmpl w:val="F3BC2384"/>
    <w:lvl w:ilvl="0" w:tplc="FBF2342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 w15:restartNumberingAfterBreak="0">
    <w:nsid w:val="4EF30AF4"/>
    <w:multiLevelType w:val="hybridMultilevel"/>
    <w:tmpl w:val="533A6F48"/>
    <w:lvl w:ilvl="0" w:tplc="EC0AC28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9B5743"/>
    <w:multiLevelType w:val="hybridMultilevel"/>
    <w:tmpl w:val="1666A394"/>
    <w:lvl w:ilvl="0" w:tplc="EC20404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 w15:restartNumberingAfterBreak="0">
    <w:nsid w:val="584D4EB2"/>
    <w:multiLevelType w:val="hybridMultilevel"/>
    <w:tmpl w:val="DDE08C0A"/>
    <w:lvl w:ilvl="0" w:tplc="F30A63B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3" w15:restartNumberingAfterBreak="0">
    <w:nsid w:val="5920711C"/>
    <w:multiLevelType w:val="hybridMultilevel"/>
    <w:tmpl w:val="343EB02C"/>
    <w:lvl w:ilvl="0" w:tplc="C520F8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E4534D1"/>
    <w:multiLevelType w:val="multilevel"/>
    <w:tmpl w:val="F2D42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F6E3ECB"/>
    <w:multiLevelType w:val="hybridMultilevel"/>
    <w:tmpl w:val="EE9A2388"/>
    <w:lvl w:ilvl="0" w:tplc="F98AEA1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614D23AC"/>
    <w:multiLevelType w:val="hybridMultilevel"/>
    <w:tmpl w:val="923A493E"/>
    <w:lvl w:ilvl="0" w:tplc="B4025D0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DD1079"/>
    <w:multiLevelType w:val="hybridMultilevel"/>
    <w:tmpl w:val="E95CF5B2"/>
    <w:lvl w:ilvl="0" w:tplc="A0D0E196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8" w15:restartNumberingAfterBreak="0">
    <w:nsid w:val="6ABF680E"/>
    <w:multiLevelType w:val="hybridMultilevel"/>
    <w:tmpl w:val="4C5E0EB6"/>
    <w:lvl w:ilvl="0" w:tplc="C554C2D8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9" w15:restartNumberingAfterBreak="0">
    <w:nsid w:val="70CA4D9C"/>
    <w:multiLevelType w:val="multilevel"/>
    <w:tmpl w:val="F3B62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  <w:rPr>
        <w:b w:val="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A846B6D"/>
    <w:multiLevelType w:val="hybridMultilevel"/>
    <w:tmpl w:val="268C35A2"/>
    <w:lvl w:ilvl="0" w:tplc="97ECDB2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5"/>
  </w:num>
  <w:num w:numId="2">
    <w:abstractNumId w:val="16"/>
  </w:num>
  <w:num w:numId="3">
    <w:abstractNumId w:val="12"/>
  </w:num>
  <w:num w:numId="4">
    <w:abstractNumId w:val="8"/>
  </w:num>
  <w:num w:numId="5">
    <w:abstractNumId w:val="4"/>
  </w:num>
  <w:num w:numId="6">
    <w:abstractNumId w:val="23"/>
  </w:num>
  <w:num w:numId="7">
    <w:abstractNumId w:val="21"/>
  </w:num>
  <w:num w:numId="8">
    <w:abstractNumId w:val="30"/>
  </w:num>
  <w:num w:numId="9">
    <w:abstractNumId w:val="22"/>
  </w:num>
  <w:num w:numId="10">
    <w:abstractNumId w:val="15"/>
  </w:num>
  <w:num w:numId="11">
    <w:abstractNumId w:val="19"/>
  </w:num>
  <w:num w:numId="12">
    <w:abstractNumId w:val="0"/>
  </w:num>
  <w:num w:numId="13">
    <w:abstractNumId w:val="28"/>
  </w:num>
  <w:num w:numId="14">
    <w:abstractNumId w:val="27"/>
  </w:num>
  <w:num w:numId="15">
    <w:abstractNumId w:val="0"/>
  </w:num>
  <w:num w:numId="16">
    <w:abstractNumId w:val="1"/>
  </w:num>
  <w:num w:numId="17">
    <w:abstractNumId w:val="2"/>
  </w:num>
  <w:num w:numId="18">
    <w:abstractNumId w:val="17"/>
  </w:num>
  <w:num w:numId="19">
    <w:abstractNumId w:val="5"/>
  </w:num>
  <w:num w:numId="20">
    <w:abstractNumId w:val="6"/>
  </w:num>
  <w:num w:numId="21">
    <w:abstractNumId w:val="14"/>
  </w:num>
  <w:num w:numId="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7"/>
  </w:num>
  <w:num w:numId="26">
    <w:abstractNumId w:val="29"/>
  </w:num>
  <w:num w:numId="27">
    <w:abstractNumId w:val="29"/>
    <w:lvlOverride w:ilvl="0"/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8">
    <w:abstractNumId w:val="13"/>
  </w:num>
  <w:num w:numId="29">
    <w:abstractNumId w:val="13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11"/>
  </w:num>
  <w:num w:numId="31">
    <w:abstractNumId w:val="11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18"/>
  </w:num>
  <w:num w:numId="3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4"/>
  </w:num>
  <w:num w:numId="35">
    <w:abstractNumId w:val="24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6">
    <w:abstractNumId w:val="10"/>
  </w:num>
  <w:num w:numId="37">
    <w:abstractNumId w:val="20"/>
  </w:num>
  <w:num w:numId="3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87E2D"/>
    <w:rsid w:val="0000062B"/>
    <w:rsid w:val="00014821"/>
    <w:rsid w:val="00032357"/>
    <w:rsid w:val="00046256"/>
    <w:rsid w:val="0004669D"/>
    <w:rsid w:val="00070B7F"/>
    <w:rsid w:val="000905C0"/>
    <w:rsid w:val="0009770B"/>
    <w:rsid w:val="0009787B"/>
    <w:rsid w:val="000A2DAB"/>
    <w:rsid w:val="000B1C74"/>
    <w:rsid w:val="000D789A"/>
    <w:rsid w:val="00103DA1"/>
    <w:rsid w:val="00107E22"/>
    <w:rsid w:val="00116E76"/>
    <w:rsid w:val="00133151"/>
    <w:rsid w:val="00156E4E"/>
    <w:rsid w:val="00176E93"/>
    <w:rsid w:val="00186524"/>
    <w:rsid w:val="00191D68"/>
    <w:rsid w:val="001A4007"/>
    <w:rsid w:val="001B01B3"/>
    <w:rsid w:val="001C5388"/>
    <w:rsid w:val="001E6BED"/>
    <w:rsid w:val="001F5F25"/>
    <w:rsid w:val="001F6B88"/>
    <w:rsid w:val="00204F54"/>
    <w:rsid w:val="00213155"/>
    <w:rsid w:val="00215D2B"/>
    <w:rsid w:val="00216447"/>
    <w:rsid w:val="0022457D"/>
    <w:rsid w:val="00265BD1"/>
    <w:rsid w:val="00265E1F"/>
    <w:rsid w:val="0027538C"/>
    <w:rsid w:val="00293F33"/>
    <w:rsid w:val="002A3413"/>
    <w:rsid w:val="002A756D"/>
    <w:rsid w:val="002B3D9D"/>
    <w:rsid w:val="002E2E63"/>
    <w:rsid w:val="002E6733"/>
    <w:rsid w:val="003108DD"/>
    <w:rsid w:val="00311F71"/>
    <w:rsid w:val="003312F4"/>
    <w:rsid w:val="00341F36"/>
    <w:rsid w:val="0034584F"/>
    <w:rsid w:val="00347D19"/>
    <w:rsid w:val="00353C6D"/>
    <w:rsid w:val="00364A3C"/>
    <w:rsid w:val="003676AC"/>
    <w:rsid w:val="00386C32"/>
    <w:rsid w:val="003A2189"/>
    <w:rsid w:val="003B2703"/>
    <w:rsid w:val="003B4EA2"/>
    <w:rsid w:val="003C19B4"/>
    <w:rsid w:val="003C79CC"/>
    <w:rsid w:val="003D4191"/>
    <w:rsid w:val="003E5657"/>
    <w:rsid w:val="003F16EB"/>
    <w:rsid w:val="004012E0"/>
    <w:rsid w:val="00410D73"/>
    <w:rsid w:val="00422CF4"/>
    <w:rsid w:val="00423B8B"/>
    <w:rsid w:val="00444D3F"/>
    <w:rsid w:val="0045082A"/>
    <w:rsid w:val="004641A4"/>
    <w:rsid w:val="004641F1"/>
    <w:rsid w:val="00475B3D"/>
    <w:rsid w:val="00483369"/>
    <w:rsid w:val="00487E2D"/>
    <w:rsid w:val="00495F9B"/>
    <w:rsid w:val="004D4372"/>
    <w:rsid w:val="004E5BC1"/>
    <w:rsid w:val="004E7F08"/>
    <w:rsid w:val="004F776D"/>
    <w:rsid w:val="0050041F"/>
    <w:rsid w:val="0050083B"/>
    <w:rsid w:val="00512864"/>
    <w:rsid w:val="00514FB6"/>
    <w:rsid w:val="00516251"/>
    <w:rsid w:val="00537301"/>
    <w:rsid w:val="00542337"/>
    <w:rsid w:val="00563550"/>
    <w:rsid w:val="00565C19"/>
    <w:rsid w:val="005676EA"/>
    <w:rsid w:val="00570FD1"/>
    <w:rsid w:val="00583892"/>
    <w:rsid w:val="005A50DB"/>
    <w:rsid w:val="005D6C3B"/>
    <w:rsid w:val="005E233B"/>
    <w:rsid w:val="005E7E5E"/>
    <w:rsid w:val="005F0E02"/>
    <w:rsid w:val="005F609E"/>
    <w:rsid w:val="005F7876"/>
    <w:rsid w:val="00611E7A"/>
    <w:rsid w:val="0062618C"/>
    <w:rsid w:val="00627A22"/>
    <w:rsid w:val="00645F2F"/>
    <w:rsid w:val="00654D0A"/>
    <w:rsid w:val="00666E58"/>
    <w:rsid w:val="00672943"/>
    <w:rsid w:val="006760B8"/>
    <w:rsid w:val="0068273C"/>
    <w:rsid w:val="00692711"/>
    <w:rsid w:val="006A3D56"/>
    <w:rsid w:val="006B3CB9"/>
    <w:rsid w:val="006C20B4"/>
    <w:rsid w:val="006C3E08"/>
    <w:rsid w:val="006C514E"/>
    <w:rsid w:val="006C55A0"/>
    <w:rsid w:val="006D3BCF"/>
    <w:rsid w:val="006D74EE"/>
    <w:rsid w:val="006E4803"/>
    <w:rsid w:val="006F2ACF"/>
    <w:rsid w:val="00744C18"/>
    <w:rsid w:val="00754EC7"/>
    <w:rsid w:val="00761C99"/>
    <w:rsid w:val="00764312"/>
    <w:rsid w:val="00785D5C"/>
    <w:rsid w:val="00791AD3"/>
    <w:rsid w:val="00795CA7"/>
    <w:rsid w:val="00796DA7"/>
    <w:rsid w:val="007A2DD7"/>
    <w:rsid w:val="007B19DE"/>
    <w:rsid w:val="007B1B73"/>
    <w:rsid w:val="007D495C"/>
    <w:rsid w:val="007E6B67"/>
    <w:rsid w:val="007F5342"/>
    <w:rsid w:val="00814D6D"/>
    <w:rsid w:val="00814E0D"/>
    <w:rsid w:val="00816895"/>
    <w:rsid w:val="0082368F"/>
    <w:rsid w:val="0082461B"/>
    <w:rsid w:val="00824974"/>
    <w:rsid w:val="0082622D"/>
    <w:rsid w:val="00833F90"/>
    <w:rsid w:val="008513E4"/>
    <w:rsid w:val="00862C93"/>
    <w:rsid w:val="00864EAE"/>
    <w:rsid w:val="008A5785"/>
    <w:rsid w:val="008C5EE1"/>
    <w:rsid w:val="008C7E80"/>
    <w:rsid w:val="008D4C2E"/>
    <w:rsid w:val="008D5502"/>
    <w:rsid w:val="008E2399"/>
    <w:rsid w:val="008E2551"/>
    <w:rsid w:val="008E7967"/>
    <w:rsid w:val="008F7C3A"/>
    <w:rsid w:val="00921E9A"/>
    <w:rsid w:val="00927D17"/>
    <w:rsid w:val="00947CAC"/>
    <w:rsid w:val="00961687"/>
    <w:rsid w:val="009A2AFE"/>
    <w:rsid w:val="009A7048"/>
    <w:rsid w:val="009B6DBE"/>
    <w:rsid w:val="009C2B15"/>
    <w:rsid w:val="009C5CD8"/>
    <w:rsid w:val="009D3AB2"/>
    <w:rsid w:val="009E675B"/>
    <w:rsid w:val="009F2396"/>
    <w:rsid w:val="00A038C5"/>
    <w:rsid w:val="00A06F8F"/>
    <w:rsid w:val="00A11F92"/>
    <w:rsid w:val="00A66E94"/>
    <w:rsid w:val="00A670F4"/>
    <w:rsid w:val="00A835D7"/>
    <w:rsid w:val="00A852B5"/>
    <w:rsid w:val="00A91BFE"/>
    <w:rsid w:val="00AB4A78"/>
    <w:rsid w:val="00AB6652"/>
    <w:rsid w:val="00AC2060"/>
    <w:rsid w:val="00AC2BC6"/>
    <w:rsid w:val="00AC2E70"/>
    <w:rsid w:val="00AD10EE"/>
    <w:rsid w:val="00AD13C3"/>
    <w:rsid w:val="00AD17D4"/>
    <w:rsid w:val="00AE6DF5"/>
    <w:rsid w:val="00AF084E"/>
    <w:rsid w:val="00B1458A"/>
    <w:rsid w:val="00B15B31"/>
    <w:rsid w:val="00B25725"/>
    <w:rsid w:val="00B37341"/>
    <w:rsid w:val="00B437D8"/>
    <w:rsid w:val="00B46EA6"/>
    <w:rsid w:val="00B64715"/>
    <w:rsid w:val="00B65282"/>
    <w:rsid w:val="00B72010"/>
    <w:rsid w:val="00B8494D"/>
    <w:rsid w:val="00B87D89"/>
    <w:rsid w:val="00B93CE1"/>
    <w:rsid w:val="00BA57B3"/>
    <w:rsid w:val="00BA59ED"/>
    <w:rsid w:val="00BB0C71"/>
    <w:rsid w:val="00BB5A0D"/>
    <w:rsid w:val="00BC3A26"/>
    <w:rsid w:val="00BC4320"/>
    <w:rsid w:val="00BD09B6"/>
    <w:rsid w:val="00BE077B"/>
    <w:rsid w:val="00BF55AE"/>
    <w:rsid w:val="00C35BE1"/>
    <w:rsid w:val="00C362F1"/>
    <w:rsid w:val="00C523CE"/>
    <w:rsid w:val="00C55DAA"/>
    <w:rsid w:val="00C638EA"/>
    <w:rsid w:val="00C63D70"/>
    <w:rsid w:val="00C73C2A"/>
    <w:rsid w:val="00CA0A87"/>
    <w:rsid w:val="00CB412F"/>
    <w:rsid w:val="00CB464E"/>
    <w:rsid w:val="00CB5C50"/>
    <w:rsid w:val="00CB72C0"/>
    <w:rsid w:val="00CC0040"/>
    <w:rsid w:val="00CC1714"/>
    <w:rsid w:val="00CD75FD"/>
    <w:rsid w:val="00CF3D6E"/>
    <w:rsid w:val="00D139F9"/>
    <w:rsid w:val="00D15380"/>
    <w:rsid w:val="00D211B6"/>
    <w:rsid w:val="00D2503B"/>
    <w:rsid w:val="00D2598B"/>
    <w:rsid w:val="00D34F78"/>
    <w:rsid w:val="00D35359"/>
    <w:rsid w:val="00D40B54"/>
    <w:rsid w:val="00D415E9"/>
    <w:rsid w:val="00D4334C"/>
    <w:rsid w:val="00D477AD"/>
    <w:rsid w:val="00D57B48"/>
    <w:rsid w:val="00D61650"/>
    <w:rsid w:val="00D7097E"/>
    <w:rsid w:val="00D77D07"/>
    <w:rsid w:val="00D85993"/>
    <w:rsid w:val="00D86E61"/>
    <w:rsid w:val="00DA154D"/>
    <w:rsid w:val="00DC2BA9"/>
    <w:rsid w:val="00DD1F39"/>
    <w:rsid w:val="00DD4D92"/>
    <w:rsid w:val="00DF5B66"/>
    <w:rsid w:val="00E019B4"/>
    <w:rsid w:val="00E05960"/>
    <w:rsid w:val="00E1264A"/>
    <w:rsid w:val="00E12955"/>
    <w:rsid w:val="00E30B7A"/>
    <w:rsid w:val="00E324C4"/>
    <w:rsid w:val="00E336A0"/>
    <w:rsid w:val="00E47DFC"/>
    <w:rsid w:val="00E60037"/>
    <w:rsid w:val="00E676F4"/>
    <w:rsid w:val="00E73045"/>
    <w:rsid w:val="00E748D9"/>
    <w:rsid w:val="00E75E21"/>
    <w:rsid w:val="00E860E4"/>
    <w:rsid w:val="00E9429F"/>
    <w:rsid w:val="00E94F10"/>
    <w:rsid w:val="00EA3623"/>
    <w:rsid w:val="00EB7D38"/>
    <w:rsid w:val="00EC3D7F"/>
    <w:rsid w:val="00EC61A4"/>
    <w:rsid w:val="00ED3285"/>
    <w:rsid w:val="00EE257A"/>
    <w:rsid w:val="00EE5CA4"/>
    <w:rsid w:val="00EE6268"/>
    <w:rsid w:val="00F074AC"/>
    <w:rsid w:val="00F173A4"/>
    <w:rsid w:val="00F23CAF"/>
    <w:rsid w:val="00F41495"/>
    <w:rsid w:val="00F60764"/>
    <w:rsid w:val="00F66B59"/>
    <w:rsid w:val="00F74E04"/>
    <w:rsid w:val="00F818D3"/>
    <w:rsid w:val="00F920DC"/>
    <w:rsid w:val="00F97D75"/>
    <w:rsid w:val="00FA0E5F"/>
    <w:rsid w:val="00FA294F"/>
    <w:rsid w:val="00FA44BE"/>
    <w:rsid w:val="00FA5666"/>
    <w:rsid w:val="00FC5734"/>
    <w:rsid w:val="00FD5C03"/>
    <w:rsid w:val="00FE73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57745B-36F4-4FDE-AF35-742806ABE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7E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6760B8"/>
  </w:style>
  <w:style w:type="paragraph" w:styleId="a3">
    <w:name w:val="List Paragraph"/>
    <w:basedOn w:val="a"/>
    <w:uiPriority w:val="34"/>
    <w:qFormat/>
    <w:rsid w:val="006760B8"/>
    <w:pPr>
      <w:ind w:left="720"/>
      <w:contextualSpacing/>
    </w:pPr>
    <w:rPr>
      <w:rFonts w:ascii="Calibri" w:eastAsia="Calibri" w:hAnsi="Calibri" w:cs="Times New Roman"/>
    </w:rPr>
  </w:style>
  <w:style w:type="character" w:styleId="a4">
    <w:name w:val="Hyperlink"/>
    <w:uiPriority w:val="99"/>
    <w:rsid w:val="006760B8"/>
    <w:rPr>
      <w:color w:val="000080"/>
      <w:u w:val="single"/>
    </w:rPr>
  </w:style>
  <w:style w:type="paragraph" w:styleId="a5">
    <w:name w:val="footer"/>
    <w:basedOn w:val="a"/>
    <w:link w:val="a6"/>
    <w:uiPriority w:val="99"/>
    <w:rsid w:val="006760B8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6760B8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WW8Num1z0">
    <w:name w:val="WW8Num1z0"/>
    <w:rsid w:val="006760B8"/>
    <w:rPr>
      <w:rFonts w:ascii="Symbol" w:hAnsi="Symbol" w:cs="OpenSymbol"/>
    </w:rPr>
  </w:style>
  <w:style w:type="character" w:customStyle="1" w:styleId="WW8Num1z1">
    <w:name w:val="WW8Num1z1"/>
    <w:rsid w:val="006760B8"/>
    <w:rPr>
      <w:rFonts w:ascii="OpenSymbol" w:hAnsi="OpenSymbol" w:cs="OpenSymbol"/>
    </w:rPr>
  </w:style>
  <w:style w:type="character" w:customStyle="1" w:styleId="WW8Num2z0">
    <w:name w:val="WW8Num2z0"/>
    <w:rsid w:val="006760B8"/>
    <w:rPr>
      <w:rFonts w:ascii="Symbol" w:hAnsi="Symbol" w:cs="OpenSymbol"/>
    </w:rPr>
  </w:style>
  <w:style w:type="character" w:customStyle="1" w:styleId="WW8Num2z1">
    <w:name w:val="WW8Num2z1"/>
    <w:rsid w:val="006760B8"/>
    <w:rPr>
      <w:rFonts w:ascii="OpenSymbol" w:hAnsi="OpenSymbol" w:cs="OpenSymbol"/>
    </w:rPr>
  </w:style>
  <w:style w:type="character" w:customStyle="1" w:styleId="Absatz-Standardschriftart">
    <w:name w:val="Absatz-Standardschriftart"/>
    <w:rsid w:val="006760B8"/>
  </w:style>
  <w:style w:type="character" w:customStyle="1" w:styleId="WW-Absatz-Standardschriftart">
    <w:name w:val="WW-Absatz-Standardschriftart"/>
    <w:rsid w:val="006760B8"/>
  </w:style>
  <w:style w:type="character" w:customStyle="1" w:styleId="WW-Absatz-Standardschriftart1">
    <w:name w:val="WW-Absatz-Standardschriftart1"/>
    <w:rsid w:val="006760B8"/>
  </w:style>
  <w:style w:type="character" w:customStyle="1" w:styleId="WW-Absatz-Standardschriftart11">
    <w:name w:val="WW-Absatz-Standardschriftart11"/>
    <w:rsid w:val="006760B8"/>
  </w:style>
  <w:style w:type="character" w:customStyle="1" w:styleId="WW-Absatz-Standardschriftart111">
    <w:name w:val="WW-Absatz-Standardschriftart111"/>
    <w:rsid w:val="006760B8"/>
  </w:style>
  <w:style w:type="character" w:customStyle="1" w:styleId="WW-Absatz-Standardschriftart1111">
    <w:name w:val="WW-Absatz-Standardschriftart1111"/>
    <w:rsid w:val="006760B8"/>
  </w:style>
  <w:style w:type="character" w:customStyle="1" w:styleId="WW-Absatz-Standardschriftart11111">
    <w:name w:val="WW-Absatz-Standardschriftart11111"/>
    <w:rsid w:val="006760B8"/>
  </w:style>
  <w:style w:type="character" w:customStyle="1" w:styleId="WW-Absatz-Standardschriftart111111">
    <w:name w:val="WW-Absatz-Standardschriftart111111"/>
    <w:rsid w:val="006760B8"/>
  </w:style>
  <w:style w:type="character" w:customStyle="1" w:styleId="WW-Absatz-Standardschriftart1111111">
    <w:name w:val="WW-Absatz-Standardschriftart1111111"/>
    <w:rsid w:val="006760B8"/>
  </w:style>
  <w:style w:type="character" w:customStyle="1" w:styleId="a7">
    <w:name w:val="Маркеры списка"/>
    <w:rsid w:val="006760B8"/>
    <w:rPr>
      <w:rFonts w:ascii="OpenSymbol" w:eastAsia="OpenSymbol" w:hAnsi="OpenSymbol" w:cs="OpenSymbol"/>
    </w:rPr>
  </w:style>
  <w:style w:type="paragraph" w:customStyle="1" w:styleId="a8">
    <w:name w:val="Заголовок"/>
    <w:basedOn w:val="a"/>
    <w:next w:val="a9"/>
    <w:rsid w:val="006760B8"/>
    <w:pPr>
      <w:keepNext/>
      <w:widowControl w:val="0"/>
      <w:suppressAutoHyphens/>
      <w:spacing w:before="240" w:after="120" w:line="240" w:lineRule="auto"/>
    </w:pPr>
    <w:rPr>
      <w:rFonts w:ascii="Liberation Sans" w:eastAsia="DejaVu Sans" w:hAnsi="Liberation Sans" w:cs="DejaVu Sans"/>
      <w:kern w:val="1"/>
      <w:sz w:val="28"/>
      <w:szCs w:val="28"/>
      <w:lang w:eastAsia="hi-IN" w:bidi="hi-IN"/>
    </w:rPr>
  </w:style>
  <w:style w:type="paragraph" w:styleId="a9">
    <w:name w:val="Body Text"/>
    <w:basedOn w:val="a"/>
    <w:link w:val="aa"/>
    <w:rsid w:val="006760B8"/>
    <w:pPr>
      <w:widowControl w:val="0"/>
      <w:suppressAutoHyphens/>
      <w:spacing w:after="120" w:line="240" w:lineRule="auto"/>
    </w:pPr>
    <w:rPr>
      <w:rFonts w:ascii="Liberation Serif" w:eastAsia="DejaVu Sans" w:hAnsi="Liberation Serif" w:cs="DejaVu Sans"/>
      <w:kern w:val="1"/>
      <w:sz w:val="24"/>
      <w:szCs w:val="24"/>
      <w:lang w:eastAsia="hi-IN" w:bidi="hi-IN"/>
    </w:rPr>
  </w:style>
  <w:style w:type="character" w:customStyle="1" w:styleId="aa">
    <w:name w:val="Основной текст Знак"/>
    <w:basedOn w:val="a0"/>
    <w:link w:val="a9"/>
    <w:rsid w:val="006760B8"/>
    <w:rPr>
      <w:rFonts w:ascii="Liberation Serif" w:eastAsia="DejaVu Sans" w:hAnsi="Liberation Serif" w:cs="DejaVu Sans"/>
      <w:kern w:val="1"/>
      <w:sz w:val="24"/>
      <w:szCs w:val="24"/>
      <w:lang w:eastAsia="hi-IN" w:bidi="hi-IN"/>
    </w:rPr>
  </w:style>
  <w:style w:type="paragraph" w:styleId="ab">
    <w:name w:val="List"/>
    <w:basedOn w:val="a9"/>
    <w:rsid w:val="006760B8"/>
  </w:style>
  <w:style w:type="paragraph" w:customStyle="1" w:styleId="10">
    <w:name w:val="Название1"/>
    <w:basedOn w:val="a"/>
    <w:rsid w:val="006760B8"/>
    <w:pPr>
      <w:widowControl w:val="0"/>
      <w:suppressLineNumbers/>
      <w:suppressAutoHyphens/>
      <w:spacing w:before="120" w:after="120" w:line="240" w:lineRule="auto"/>
    </w:pPr>
    <w:rPr>
      <w:rFonts w:ascii="Liberation Serif" w:eastAsia="DejaVu Sans" w:hAnsi="Liberation Serif" w:cs="DejaVu Sans"/>
      <w:i/>
      <w:iCs/>
      <w:kern w:val="1"/>
      <w:sz w:val="24"/>
      <w:szCs w:val="24"/>
      <w:lang w:eastAsia="hi-IN" w:bidi="hi-IN"/>
    </w:rPr>
  </w:style>
  <w:style w:type="paragraph" w:customStyle="1" w:styleId="11">
    <w:name w:val="Указатель1"/>
    <w:basedOn w:val="a"/>
    <w:rsid w:val="006760B8"/>
    <w:pPr>
      <w:widowControl w:val="0"/>
      <w:suppressLineNumbers/>
      <w:suppressAutoHyphens/>
      <w:spacing w:after="0" w:line="240" w:lineRule="auto"/>
    </w:pPr>
    <w:rPr>
      <w:rFonts w:ascii="Liberation Serif" w:eastAsia="DejaVu Sans" w:hAnsi="Liberation Serif" w:cs="DejaVu Sans"/>
      <w:kern w:val="1"/>
      <w:sz w:val="24"/>
      <w:szCs w:val="24"/>
      <w:lang w:eastAsia="hi-IN" w:bidi="hi-IN"/>
    </w:rPr>
  </w:style>
  <w:style w:type="paragraph" w:styleId="ac">
    <w:name w:val="Title"/>
    <w:basedOn w:val="a8"/>
    <w:next w:val="ad"/>
    <w:link w:val="ae"/>
    <w:qFormat/>
    <w:rsid w:val="006760B8"/>
  </w:style>
  <w:style w:type="character" w:customStyle="1" w:styleId="ae">
    <w:name w:val="Название Знак"/>
    <w:basedOn w:val="a0"/>
    <w:link w:val="ac"/>
    <w:rsid w:val="006760B8"/>
    <w:rPr>
      <w:rFonts w:ascii="Liberation Sans" w:eastAsia="DejaVu Sans" w:hAnsi="Liberation Sans" w:cs="DejaVu Sans"/>
      <w:kern w:val="1"/>
      <w:sz w:val="28"/>
      <w:szCs w:val="28"/>
      <w:lang w:eastAsia="hi-IN" w:bidi="hi-IN"/>
    </w:rPr>
  </w:style>
  <w:style w:type="paragraph" w:styleId="ad">
    <w:name w:val="Subtitle"/>
    <w:basedOn w:val="a8"/>
    <w:next w:val="a9"/>
    <w:link w:val="af"/>
    <w:qFormat/>
    <w:rsid w:val="006760B8"/>
    <w:pPr>
      <w:jc w:val="center"/>
    </w:pPr>
    <w:rPr>
      <w:i/>
      <w:iCs/>
    </w:rPr>
  </w:style>
  <w:style w:type="character" w:customStyle="1" w:styleId="af">
    <w:name w:val="Подзаголовок Знак"/>
    <w:basedOn w:val="a0"/>
    <w:link w:val="ad"/>
    <w:rsid w:val="006760B8"/>
    <w:rPr>
      <w:rFonts w:ascii="Liberation Sans" w:eastAsia="DejaVu Sans" w:hAnsi="Liberation Sans" w:cs="DejaVu Sans"/>
      <w:i/>
      <w:iCs/>
      <w:kern w:val="1"/>
      <w:sz w:val="28"/>
      <w:szCs w:val="28"/>
      <w:lang w:eastAsia="hi-IN" w:bidi="hi-IN"/>
    </w:rPr>
  </w:style>
  <w:style w:type="paragraph" w:customStyle="1" w:styleId="af0">
    <w:name w:val="Содержимое таблицы"/>
    <w:basedOn w:val="a"/>
    <w:rsid w:val="006760B8"/>
    <w:pPr>
      <w:widowControl w:val="0"/>
      <w:suppressLineNumbers/>
      <w:suppressAutoHyphens/>
      <w:spacing w:after="0" w:line="240" w:lineRule="auto"/>
    </w:pPr>
    <w:rPr>
      <w:rFonts w:ascii="Liberation Serif" w:eastAsia="DejaVu Sans" w:hAnsi="Liberation Serif" w:cs="DejaVu Sans"/>
      <w:kern w:val="1"/>
      <w:sz w:val="24"/>
      <w:szCs w:val="24"/>
      <w:lang w:eastAsia="hi-IN" w:bidi="hi-IN"/>
    </w:rPr>
  </w:style>
  <w:style w:type="paragraph" w:customStyle="1" w:styleId="af1">
    <w:name w:val="Заголовок таблицы"/>
    <w:basedOn w:val="af0"/>
    <w:rsid w:val="006760B8"/>
    <w:pPr>
      <w:jc w:val="center"/>
    </w:pPr>
    <w:rPr>
      <w:b/>
      <w:bCs/>
    </w:rPr>
  </w:style>
  <w:style w:type="paragraph" w:styleId="af2">
    <w:name w:val="header"/>
    <w:basedOn w:val="a"/>
    <w:link w:val="af3"/>
    <w:uiPriority w:val="99"/>
    <w:unhideWhenUsed/>
    <w:rsid w:val="006760B8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Liberation Serif" w:eastAsia="DejaVu Sans" w:hAnsi="Liberation Serif" w:cs="Mangal"/>
      <w:kern w:val="1"/>
      <w:sz w:val="24"/>
      <w:szCs w:val="21"/>
      <w:lang w:eastAsia="hi-IN" w:bidi="hi-IN"/>
    </w:rPr>
  </w:style>
  <w:style w:type="character" w:customStyle="1" w:styleId="af3">
    <w:name w:val="Верхний колонтитул Знак"/>
    <w:basedOn w:val="a0"/>
    <w:link w:val="af2"/>
    <w:uiPriority w:val="99"/>
    <w:rsid w:val="006760B8"/>
    <w:rPr>
      <w:rFonts w:ascii="Liberation Serif" w:eastAsia="DejaVu Sans" w:hAnsi="Liberation Serif" w:cs="Mangal"/>
      <w:kern w:val="1"/>
      <w:sz w:val="24"/>
      <w:szCs w:val="21"/>
      <w:lang w:eastAsia="hi-IN" w:bidi="hi-IN"/>
    </w:rPr>
  </w:style>
  <w:style w:type="table" w:styleId="af4">
    <w:name w:val="Table Grid"/>
    <w:basedOn w:val="a1"/>
    <w:uiPriority w:val="59"/>
    <w:rsid w:val="006760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Normal (Web)"/>
    <w:basedOn w:val="a"/>
    <w:uiPriority w:val="99"/>
    <w:rsid w:val="00961687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15"/>
      <w:szCs w:val="15"/>
      <w:lang w:eastAsia="ru-RU"/>
    </w:rPr>
  </w:style>
  <w:style w:type="paragraph" w:customStyle="1" w:styleId="c10">
    <w:name w:val="c10"/>
    <w:basedOn w:val="a"/>
    <w:uiPriority w:val="99"/>
    <w:semiHidden/>
    <w:rsid w:val="007643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764312"/>
  </w:style>
  <w:style w:type="character" w:styleId="af6">
    <w:name w:val="FollowedHyperlink"/>
    <w:basedOn w:val="a0"/>
    <w:uiPriority w:val="99"/>
    <w:semiHidden/>
    <w:unhideWhenUsed/>
    <w:rsid w:val="003C19B4"/>
    <w:rPr>
      <w:color w:val="800080"/>
      <w:u w:val="single"/>
    </w:rPr>
  </w:style>
  <w:style w:type="paragraph" w:customStyle="1" w:styleId="c6">
    <w:name w:val="c6"/>
    <w:basedOn w:val="a"/>
    <w:uiPriority w:val="99"/>
    <w:semiHidden/>
    <w:rsid w:val="003C19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1">
    <w:name w:val="c111"/>
    <w:basedOn w:val="a"/>
    <w:uiPriority w:val="99"/>
    <w:semiHidden/>
    <w:rsid w:val="003C19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Subtle Emphasis"/>
    <w:basedOn w:val="a0"/>
    <w:uiPriority w:val="19"/>
    <w:qFormat/>
    <w:rsid w:val="003C19B4"/>
    <w:rPr>
      <w:i/>
      <w:iCs/>
      <w:color w:val="404040" w:themeColor="text1" w:themeTint="BF"/>
    </w:rPr>
  </w:style>
  <w:style w:type="character" w:customStyle="1" w:styleId="c89">
    <w:name w:val="c89"/>
    <w:basedOn w:val="a0"/>
    <w:rsid w:val="003C19B4"/>
  </w:style>
  <w:style w:type="character" w:customStyle="1" w:styleId="c65">
    <w:name w:val="c65"/>
    <w:basedOn w:val="a0"/>
    <w:rsid w:val="003C19B4"/>
  </w:style>
  <w:style w:type="character" w:customStyle="1" w:styleId="c48">
    <w:name w:val="c48"/>
    <w:basedOn w:val="a0"/>
    <w:rsid w:val="003C19B4"/>
  </w:style>
  <w:style w:type="character" w:customStyle="1" w:styleId="c46">
    <w:name w:val="c46"/>
    <w:basedOn w:val="a0"/>
    <w:rsid w:val="003C19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601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0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96397A-7C8F-46E3-8A46-12D48EC60A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381</TotalTime>
  <Pages>15</Pages>
  <Words>5240</Words>
  <Characters>29871</Characters>
  <Application>Microsoft Office Word</Application>
  <DocSecurity>0</DocSecurity>
  <Lines>248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Шульга</dc:creator>
  <cp:lastModifiedBy>Client</cp:lastModifiedBy>
  <cp:revision>33</cp:revision>
  <dcterms:created xsi:type="dcterms:W3CDTF">2019-08-22T00:18:00Z</dcterms:created>
  <dcterms:modified xsi:type="dcterms:W3CDTF">2020-11-07T01:39:00Z</dcterms:modified>
</cp:coreProperties>
</file>