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2D" w:rsidRPr="007E197F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197F">
        <w:rPr>
          <w:rFonts w:ascii="Times New Roman" w:hAnsi="Times New Roman" w:cs="Times New Roman"/>
          <w:b/>
          <w:sz w:val="24"/>
          <w:szCs w:val="24"/>
          <w:lang w:eastAsia="ru-RU"/>
        </w:rPr>
        <w:t>АВТОНОМНАЯ НЕКОММЕРЧЕСКАЯ ПРОФЕССИОНАЛЬНАЯ</w:t>
      </w:r>
    </w:p>
    <w:p w:rsidR="00DB322D" w:rsidRPr="007E197F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197F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ОБРАЗОВАТЕЛЬНАЯ ОРГАНИЗАЦИЯ</w:t>
      </w:r>
    </w:p>
    <w:p w:rsidR="00DB322D" w:rsidRPr="007E197F" w:rsidRDefault="00DB322D" w:rsidP="00DB32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197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«ДАЛЬНЕВОСТОЧНЫЙ ЦЕНТР НЕПРЕРЫВНОГО ОБРАЗОВАНИЯ»</w:t>
      </w:r>
    </w:p>
    <w:p w:rsidR="00DB322D" w:rsidRPr="007E197F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197F">
        <w:rPr>
          <w:rFonts w:ascii="Times New Roman" w:hAnsi="Times New Roman" w:cs="Times New Roman"/>
          <w:b/>
          <w:sz w:val="24"/>
          <w:szCs w:val="24"/>
          <w:lang w:eastAsia="ru-RU"/>
        </w:rPr>
        <w:t>Международная лингвистическая школа</w:t>
      </w:r>
    </w:p>
    <w:p w:rsidR="00DB322D" w:rsidRPr="007E197F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197F">
        <w:rPr>
          <w:rFonts w:ascii="Times New Roman" w:hAnsi="Times New Roman" w:cs="Times New Roman"/>
          <w:b/>
          <w:sz w:val="24"/>
          <w:szCs w:val="24"/>
          <w:lang w:eastAsia="ru-RU"/>
        </w:rPr>
        <w:t>(МЛШ)</w:t>
      </w:r>
    </w:p>
    <w:p w:rsidR="00DB322D" w:rsidRPr="007E197F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322D" w:rsidRPr="007E197F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322D" w:rsidRPr="007E197F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322D" w:rsidRPr="007E197F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322D" w:rsidRPr="007E197F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F779A" w:rsidRDefault="009F779A" w:rsidP="009F779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«СОГЛАСОВАНО»</w:t>
      </w:r>
    </w:p>
    <w:p w:rsidR="009F779A" w:rsidRDefault="009F779A" w:rsidP="009F779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директора МЛШ</w:t>
      </w:r>
    </w:p>
    <w:p w:rsidR="009F779A" w:rsidRDefault="009F779A" w:rsidP="009F779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132F8" wp14:editId="721D1D39">
                <wp:simplePos x="0" y="0"/>
                <wp:positionH relativeFrom="column">
                  <wp:posOffset>-3810</wp:posOffset>
                </wp:positionH>
                <wp:positionV relativeFrom="paragraph">
                  <wp:posOffset>151130</wp:posOffset>
                </wp:positionV>
                <wp:extent cx="857250" cy="0"/>
                <wp:effectExtent l="5715" t="8255" r="13335" b="107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.3pt;margin-top:11.9pt;width:6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"/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                    М.Н. Артеменко</w:t>
      </w:r>
    </w:p>
    <w:p w:rsidR="009F779A" w:rsidRDefault="009F779A" w:rsidP="009F77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779A" w:rsidRDefault="009F779A" w:rsidP="009F77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779A" w:rsidRDefault="009F779A" w:rsidP="009F77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9F779A" w:rsidRDefault="009F779A" w:rsidP="009F77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Учебного предмета «Физическая культура»</w:t>
      </w:r>
    </w:p>
    <w:p w:rsidR="009F779A" w:rsidRDefault="009F779A" w:rsidP="009F77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</w:t>
      </w:r>
    </w:p>
    <w:p w:rsidR="009F779A" w:rsidRDefault="009F779A" w:rsidP="009F77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322D" w:rsidRDefault="00DB322D" w:rsidP="00DB32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322D" w:rsidRDefault="00DB322D" w:rsidP="00DB32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322D" w:rsidRDefault="00DB322D" w:rsidP="00DB32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322D" w:rsidRDefault="00DB322D" w:rsidP="00DB32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322D" w:rsidRDefault="00DB322D" w:rsidP="00DB32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322D" w:rsidRPr="007E197F" w:rsidRDefault="00DB322D" w:rsidP="00DB32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197F">
        <w:rPr>
          <w:rFonts w:ascii="Times New Roman" w:hAnsi="Times New Roman" w:cs="Times New Roman"/>
          <w:sz w:val="24"/>
          <w:szCs w:val="24"/>
          <w:lang w:eastAsia="ru-RU"/>
        </w:rPr>
        <w:t xml:space="preserve">Составил: </w:t>
      </w:r>
      <w:r w:rsidR="009F779A">
        <w:rPr>
          <w:rFonts w:ascii="Times New Roman" w:hAnsi="Times New Roman" w:cs="Times New Roman"/>
          <w:sz w:val="24"/>
          <w:szCs w:val="24"/>
          <w:lang w:eastAsia="ru-RU"/>
        </w:rPr>
        <w:t>У.А. Бондаренко</w:t>
      </w:r>
    </w:p>
    <w:p w:rsidR="00DB322D" w:rsidRPr="007E197F" w:rsidRDefault="00DB322D" w:rsidP="00DB32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197F">
        <w:rPr>
          <w:rFonts w:ascii="Times New Roman" w:hAnsi="Times New Roman" w:cs="Times New Roman"/>
          <w:sz w:val="24"/>
          <w:szCs w:val="24"/>
          <w:lang w:eastAsia="ru-RU"/>
        </w:rPr>
        <w:t xml:space="preserve">Срок реализации: </w:t>
      </w:r>
      <w:r w:rsidR="000C0141">
        <w:rPr>
          <w:rFonts w:ascii="Times New Roman" w:hAnsi="Times New Roman" w:cs="Times New Roman"/>
          <w:sz w:val="24"/>
          <w:szCs w:val="24"/>
          <w:lang w:eastAsia="ru-RU"/>
        </w:rPr>
        <w:t>1 год</w:t>
      </w:r>
    </w:p>
    <w:p w:rsidR="00DB322D" w:rsidRPr="007E197F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322D" w:rsidRPr="007E197F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322D" w:rsidRPr="007E197F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322D" w:rsidRPr="007E197F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322D" w:rsidRPr="007E197F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322D" w:rsidRPr="007E197F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322D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322D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322D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322D" w:rsidRPr="007E197F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322D" w:rsidRPr="007E197F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322D" w:rsidRPr="007E197F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322D" w:rsidRPr="007E197F" w:rsidRDefault="00DB322D" w:rsidP="00DB32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322D" w:rsidRPr="007E197F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322D" w:rsidRPr="007E197F" w:rsidRDefault="00DB322D" w:rsidP="00DB3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322D" w:rsidRPr="007E197F" w:rsidRDefault="00DB322D" w:rsidP="009F7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E197F">
        <w:rPr>
          <w:rFonts w:ascii="Times New Roman" w:hAnsi="Times New Roman" w:cs="Times New Roman"/>
          <w:sz w:val="24"/>
          <w:szCs w:val="24"/>
          <w:lang w:eastAsia="ru-RU"/>
        </w:rPr>
        <w:t>г. Владивосток</w:t>
      </w:r>
    </w:p>
    <w:p w:rsidR="00DB322D" w:rsidRDefault="009F779A" w:rsidP="00DB32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2018</w:t>
      </w:r>
      <w:r w:rsidR="00DB322D" w:rsidRPr="007E197F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DB322D" w:rsidRPr="009F779A" w:rsidRDefault="00DB322D" w:rsidP="009F779A">
      <w:pPr>
        <w:spacing w:before="100" w:beforeAutospacing="1"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F77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DB322D" w:rsidRDefault="00DB322D" w:rsidP="009F779A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0" w:lineRule="auto"/>
        <w:ind w:right="-1" w:firstLine="53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779A">
        <w:rPr>
          <w:rFonts w:ascii="Times New Roman" w:hAnsi="Times New Roman"/>
          <w:color w:val="000000"/>
          <w:sz w:val="28"/>
          <w:szCs w:val="28"/>
        </w:rPr>
        <w:t xml:space="preserve">Рабочая программа по физической культуре для 7 классов разработана в </w:t>
      </w:r>
      <w:r w:rsidRPr="009F779A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</w:rPr>
        <w:t xml:space="preserve">соответствии с Федеральным государственным образовательным стандартом основного общего образования, </w:t>
      </w:r>
      <w:r w:rsidRPr="009F779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на основе </w:t>
      </w:r>
      <w:r w:rsidRPr="009F779A">
        <w:rPr>
          <w:rFonts w:ascii="Times New Roman" w:hAnsi="Times New Roman" w:cs="Times New Roman"/>
          <w:sz w:val="28"/>
          <w:szCs w:val="28"/>
        </w:rPr>
        <w:t>Примерной программы  «Физическая культура 5-9 классы», издание 3,</w:t>
      </w:r>
      <w:r w:rsidRPr="009F77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авторской комплексной программы физического воспитания учащихся 7 классов, авторы: В.И. Лях, А.А. </w:t>
      </w:r>
      <w:proofErr w:type="spellStart"/>
      <w:r w:rsidRPr="009F779A">
        <w:rPr>
          <w:rFonts w:ascii="Times New Roman" w:eastAsia="Calibri" w:hAnsi="Times New Roman" w:cs="Times New Roman"/>
          <w:sz w:val="28"/>
          <w:szCs w:val="28"/>
          <w:lang w:eastAsia="ru-RU"/>
        </w:rPr>
        <w:t>Зданевич</w:t>
      </w:r>
      <w:proofErr w:type="spellEnd"/>
      <w:r w:rsidRPr="009F77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/ Программы общеобразовательных учреждений «Комплексная программа физического воспитания учащихся 1-11 классов », – М.: Просвещение, 2011. </w:t>
      </w:r>
    </w:p>
    <w:p w:rsidR="00491F2E" w:rsidRPr="00DB2606" w:rsidRDefault="00491F2E" w:rsidP="00491F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606">
        <w:rPr>
          <w:rFonts w:ascii="Times New Roman" w:eastAsia="Calibri" w:hAnsi="Times New Roman" w:cs="Times New Roman"/>
          <w:sz w:val="28"/>
          <w:szCs w:val="28"/>
          <w:lang w:eastAsia="ru-RU"/>
        </w:rPr>
        <w:t>Учебный предмет «Физическая культура» вводится как обязательный предмет в средней школе, на его преподавание отводится 102 часа в год.</w:t>
      </w:r>
    </w:p>
    <w:p w:rsidR="00491F2E" w:rsidRPr="00DB2606" w:rsidRDefault="00491F2E" w:rsidP="00491F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6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Авторская программа по предмету в полном объеме является рабочей программой и соответствует федеральному компоненту государственного основного общего образования по физической культуре.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предмета физическая культура, которые определены стандартами.</w:t>
      </w:r>
    </w:p>
    <w:p w:rsidR="00491F2E" w:rsidRPr="00DB2606" w:rsidRDefault="00491F2E" w:rsidP="00491F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6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Поскольку в авторской программе указано распределение часов по темам учебного курса за 5 - 9 класс, годовое их количество (102) совпадает с учебным планом школы, нет необходимости их перераспределения. Количество учебных часов в неделю – 3 часа. </w:t>
      </w:r>
    </w:p>
    <w:p w:rsidR="00491F2E" w:rsidRPr="00DB2606" w:rsidRDefault="00491F2E" w:rsidP="00491F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6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В авторской программе В.И. Ляха, А.А. </w:t>
      </w:r>
      <w:proofErr w:type="spellStart"/>
      <w:r w:rsidRPr="00DB2606">
        <w:rPr>
          <w:rFonts w:ascii="Times New Roman" w:eastAsia="Calibri" w:hAnsi="Times New Roman" w:cs="Times New Roman"/>
          <w:sz w:val="28"/>
          <w:szCs w:val="28"/>
          <w:lang w:eastAsia="ru-RU"/>
        </w:rPr>
        <w:t>Зданевича</w:t>
      </w:r>
      <w:proofErr w:type="spellEnd"/>
      <w:r w:rsidRPr="00DB26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программный материал делится на две части: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 заменяется кроссовой). Занятия данного раздела, как и «Лыжная подготовка» направлены на развитие таких двигательных способностей, как выносливость. Так же по причине региональных климатических условий в календарн</w:t>
      </w:r>
      <w:proofErr w:type="gramStart"/>
      <w:r w:rsidRPr="00DB2606">
        <w:rPr>
          <w:rFonts w:ascii="Times New Roman" w:eastAsia="Calibri" w:hAnsi="Times New Roman" w:cs="Times New Roman"/>
          <w:sz w:val="28"/>
          <w:szCs w:val="28"/>
          <w:lang w:eastAsia="ru-RU"/>
        </w:rPr>
        <w:t>о-</w:t>
      </w:r>
      <w:proofErr w:type="gramEnd"/>
      <w:r w:rsidRPr="00DB26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тематическом планировании изменена последовательность изучения разделов программного материала. Базовая часть выполняет обязательный минимум образования по предмету « Физическая культура». Вариативная часть включает в себя программный материал по баскетболу. Программный материал усложняется по разделам каждый год за счет увеличения сложности элементов на базе ранее пройденных. Для прохождения теоретических сведений можно выделить </w:t>
      </w:r>
      <w:proofErr w:type="gramStart"/>
      <w:r w:rsidRPr="00DB2606">
        <w:rPr>
          <w:rFonts w:ascii="Times New Roman" w:eastAsia="Calibri" w:hAnsi="Times New Roman" w:cs="Times New Roman"/>
          <w:sz w:val="28"/>
          <w:szCs w:val="28"/>
          <w:lang w:eastAsia="ru-RU"/>
        </w:rPr>
        <w:t>время</w:t>
      </w:r>
      <w:proofErr w:type="gramEnd"/>
      <w:r w:rsidRPr="00DB26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в процессе уроков, так и отдельно один час в четверти.</w:t>
      </w:r>
    </w:p>
    <w:p w:rsidR="00491F2E" w:rsidRPr="00DB2606" w:rsidRDefault="00491F2E" w:rsidP="00491F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6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Вариативная часть (27 часов) распределена по видам программного материала: спортивные игры (15 часов) и легкая   атлетика (12 часов).</w:t>
      </w:r>
    </w:p>
    <w:p w:rsidR="00491F2E" w:rsidRPr="00DB2606" w:rsidRDefault="00491F2E" w:rsidP="00491F2E">
      <w:pPr>
        <w:pStyle w:val="c8c103"/>
        <w:spacing w:before="0" w:beforeAutospacing="0" w:after="0" w:afterAutospacing="0"/>
        <w:ind w:right="-14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2"/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Pr="00DB260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Целью</w:t>
      </w:r>
      <w:r w:rsidRPr="00DB260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предмета «Физическая культура»   в основной  школе является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Учебный процесс направлен </w:t>
      </w: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Активно развиваются мышление, творчество и самостоятельность.</w:t>
      </w:r>
    </w:p>
    <w:p w:rsidR="00491F2E" w:rsidRPr="00DB2606" w:rsidRDefault="00491F2E" w:rsidP="00491F2E">
      <w:pPr>
        <w:pStyle w:val="c8c103"/>
        <w:spacing w:before="0" w:beforeAutospacing="0" w:after="0" w:afterAutospacing="0"/>
        <w:ind w:right="-1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Учебный предмет «Физическая культура» в основной школе строится так, чтобы были решены следующие </w:t>
      </w:r>
      <w:r w:rsidRPr="00DB260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</w:p>
    <w:p w:rsidR="00491F2E" w:rsidRPr="00DB2606" w:rsidRDefault="00491F2E" w:rsidP="00491F2E">
      <w:pPr>
        <w:numPr>
          <w:ilvl w:val="0"/>
          <w:numId w:val="25"/>
        </w:numPr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Укрепление  здоровья, развитие основных физических качеств и повышение функциональных возможностей организма;</w:t>
      </w:r>
    </w:p>
    <w:p w:rsidR="00491F2E" w:rsidRPr="00DB2606" w:rsidRDefault="00491F2E" w:rsidP="00491F2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491F2E" w:rsidRPr="00DB2606" w:rsidRDefault="00491F2E" w:rsidP="00491F2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491F2E" w:rsidRPr="00DB2606" w:rsidRDefault="00491F2E" w:rsidP="00491F2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491F2E" w:rsidRPr="00DB2606" w:rsidRDefault="00491F2E" w:rsidP="00491F2E">
      <w:pPr>
        <w:numPr>
          <w:ilvl w:val="0"/>
          <w:numId w:val="25"/>
        </w:numPr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B2606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491F2E" w:rsidRPr="00DB2606" w:rsidRDefault="00491F2E" w:rsidP="00491F2E">
      <w:pPr>
        <w:spacing w:after="0" w:line="240" w:lineRule="auto"/>
        <w:ind w:left="72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491F2E" w:rsidRPr="00B65193" w:rsidRDefault="00491F2E" w:rsidP="00491F2E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0" w:lineRule="auto"/>
        <w:ind w:right="-1" w:firstLine="53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5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B322D" w:rsidRPr="009F779A" w:rsidRDefault="00DB322D" w:rsidP="00491F2E">
      <w:pPr>
        <w:pStyle w:val="c11"/>
        <w:spacing w:before="0" w:beforeAutospacing="0" w:after="0" w:afterAutospacing="0"/>
        <w:jc w:val="center"/>
        <w:rPr>
          <w:rStyle w:val="c3c2"/>
          <w:b/>
          <w:bCs/>
          <w:i/>
          <w:iCs/>
          <w:color w:val="000000"/>
          <w:sz w:val="28"/>
          <w:szCs w:val="28"/>
        </w:rPr>
      </w:pPr>
      <w:r w:rsidRPr="009F779A">
        <w:rPr>
          <w:rFonts w:ascii="Times New Roman" w:hAnsi="Times New Roman"/>
          <w:b/>
          <w:sz w:val="28"/>
          <w:szCs w:val="28"/>
        </w:rPr>
        <w:t>Личностные, метапредметные и предметные результаты освоения конкретного учебного предмета</w:t>
      </w:r>
    </w:p>
    <w:p w:rsidR="00DB322D" w:rsidRPr="009F779A" w:rsidRDefault="00DB322D" w:rsidP="00491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322D" w:rsidRPr="009F779A" w:rsidRDefault="00DB322D" w:rsidP="009F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322D" w:rsidRPr="009F779A" w:rsidRDefault="00DB322D" w:rsidP="009F779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779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DB322D" w:rsidRPr="009F779A" w:rsidRDefault="00DB322D" w:rsidP="009F779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77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освоение социальных норм, правил поведения, ролей социальной жизни в группах и сообществах, включая взрослые и социальные сообщества;</w:t>
      </w:r>
    </w:p>
    <w:p w:rsidR="00DB322D" w:rsidRPr="009F779A" w:rsidRDefault="00DB322D" w:rsidP="009F779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77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способах</w:t>
      </w:r>
      <w:proofErr w:type="gramEnd"/>
      <w:r w:rsidRPr="009F77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 заболеваний, травматизма и оказания доврачебной помощи при занятиях физическими упражнениями;</w:t>
      </w:r>
    </w:p>
    <w:p w:rsidR="00DB322D" w:rsidRPr="009F779A" w:rsidRDefault="00DB322D" w:rsidP="009F779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77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DB322D" w:rsidRPr="009F779A" w:rsidRDefault="00DB322D" w:rsidP="009F779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77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DB322D" w:rsidRPr="009F779A" w:rsidRDefault="00DB322D" w:rsidP="009F779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77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DB322D" w:rsidRPr="009F779A" w:rsidRDefault="00DB322D" w:rsidP="009F779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779A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владение умениями:</w:t>
      </w:r>
    </w:p>
    <w:p w:rsidR="00DB322D" w:rsidRPr="009F779A" w:rsidRDefault="00DB322D" w:rsidP="009F779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77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 циклических и ациклических локомоциях: с максимальной скоростью пробегать 30 м из положения низкого старта; в равномерном темпе бегать до 10 мин (мальчики) и до 8 мин (девочки);</w:t>
      </w:r>
    </w:p>
    <w:p w:rsidR="00DB322D" w:rsidRPr="009F779A" w:rsidRDefault="00DB322D" w:rsidP="009F779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77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 метаниях на дальность и на меткость: метать малый мяч с места и с разбега; метать малый мяч с места и с 3 шагов разбега в горизонтальную и вертикальную цели с 10- 15 м;</w:t>
      </w:r>
      <w:proofErr w:type="gramEnd"/>
    </w:p>
    <w:p w:rsidR="00DB322D" w:rsidRPr="009F779A" w:rsidRDefault="00DB322D" w:rsidP="009F779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77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в гимнастических и акробатических упражнениях: опорный прыжок через козла в длину (мальчики) и в ширину (девочки); комбинацию движений с одним из предметов (мяч, палка, скакалка, обруч), состоящих из шести элементов, комбинацию, состоящую из шести гимнастических элементов выполнять акробатическую комбинацию из двух элементов, включающую кувырки вперёд и назад, длинный кувырок (мальчики), кувырок вперёд и назад в </w:t>
      </w:r>
      <w:proofErr w:type="spellStart"/>
      <w:r w:rsidRPr="009F77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полушпагат</w:t>
      </w:r>
      <w:proofErr w:type="spellEnd"/>
      <w:r w:rsidRPr="009F77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«мост с помощью» (девочки);</w:t>
      </w:r>
    </w:p>
    <w:p w:rsidR="00DB322D" w:rsidRPr="009F779A" w:rsidRDefault="00DB322D" w:rsidP="009F779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77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 спортивных играх: играть в одну из спортивных игр (по упрощённым правилам);</w:t>
      </w:r>
    </w:p>
    <w:p w:rsidR="00DB322D" w:rsidRPr="009F779A" w:rsidRDefault="00DB322D" w:rsidP="009F779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77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-владеть правилами поведения на занятиях физическими упражнениями: соблюдать нормы поведения в коллективе.</w:t>
      </w:r>
    </w:p>
    <w:p w:rsidR="00DB322D" w:rsidRPr="009F779A" w:rsidRDefault="00DB322D" w:rsidP="009F779A">
      <w:pPr>
        <w:keepNext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779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</w:p>
    <w:p w:rsidR="00DB322D" w:rsidRPr="009F779A" w:rsidRDefault="00DB322D" w:rsidP="009F779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77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DB322D" w:rsidRPr="009F779A" w:rsidRDefault="00DB322D" w:rsidP="009F779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77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DB322D" w:rsidRPr="009F779A" w:rsidRDefault="00DB322D" w:rsidP="009F779A">
      <w:pPr>
        <w:keepNext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779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Предметные результаты</w:t>
      </w:r>
    </w:p>
    <w:p w:rsidR="00DB322D" w:rsidRPr="009F779A" w:rsidRDefault="00DB322D" w:rsidP="009F779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77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DB322D" w:rsidRPr="009F779A" w:rsidRDefault="00DB322D" w:rsidP="009F779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77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DB322D" w:rsidRPr="009F779A" w:rsidRDefault="00DB322D" w:rsidP="009F779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77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DB322D" w:rsidRPr="009F779A" w:rsidRDefault="00DB322D" w:rsidP="009F779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77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профилактика нарушения осанки, улучшение физической подготовки;</w:t>
      </w:r>
    </w:p>
    <w:p w:rsidR="00DB322D" w:rsidRPr="009F779A" w:rsidRDefault="00DB322D" w:rsidP="009F7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322D" w:rsidRPr="009F779A" w:rsidRDefault="00DB322D" w:rsidP="009F779A">
      <w:pPr>
        <w:jc w:val="both"/>
        <w:rPr>
          <w:rFonts w:ascii="Times New Roman" w:hAnsi="Times New Roman" w:cs="Times New Roman"/>
          <w:sz w:val="28"/>
          <w:szCs w:val="28"/>
        </w:rPr>
      </w:pPr>
      <w:r w:rsidRPr="009F779A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DB322D" w:rsidRPr="009F779A" w:rsidRDefault="00DB322D" w:rsidP="009F779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77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DB322D" w:rsidRPr="009F779A" w:rsidRDefault="00DB322D" w:rsidP="009F779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77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DB322D" w:rsidRPr="009F779A" w:rsidRDefault="00DB322D" w:rsidP="009F779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77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DB322D" w:rsidRPr="009F779A" w:rsidRDefault="00DB322D" w:rsidP="009F779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77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DB322D" w:rsidRPr="009F779A" w:rsidRDefault="00DB322D" w:rsidP="009F779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77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руководствоваться правилами оказания первой помощи при травмах и ушибах во время самостоятельных занятий физическими упражнениями.</w:t>
      </w:r>
    </w:p>
    <w:p w:rsidR="00DB322D" w:rsidRPr="009F779A" w:rsidRDefault="00DB322D" w:rsidP="009F779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77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 подбирать индивидуальную нагрузку с учётом функциональных особенностей и возможностей собственного организма;</w:t>
      </w:r>
    </w:p>
    <w:p w:rsidR="00DB322D" w:rsidRPr="009F779A" w:rsidRDefault="00DB322D" w:rsidP="009F779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77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DB322D" w:rsidRPr="009F779A" w:rsidRDefault="00DB322D" w:rsidP="009F779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77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взаимодействовать со сверстниками в условиях самостоятельной учебной деятельности, оказывать помощь в организации и  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DB322D" w:rsidRPr="009F779A" w:rsidRDefault="00DB322D" w:rsidP="009F77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22D" w:rsidRPr="009F779A" w:rsidRDefault="00DB322D" w:rsidP="009F779A">
      <w:pPr>
        <w:jc w:val="both"/>
        <w:rPr>
          <w:rFonts w:ascii="Times New Roman" w:hAnsi="Times New Roman" w:cs="Times New Roman"/>
          <w:sz w:val="28"/>
          <w:szCs w:val="28"/>
        </w:rPr>
      </w:pPr>
      <w:r w:rsidRPr="009F779A">
        <w:rPr>
          <w:rFonts w:ascii="Times New Roman" w:hAnsi="Times New Roman" w:cs="Times New Roman"/>
          <w:sz w:val="28"/>
          <w:szCs w:val="28"/>
        </w:rPr>
        <w:t>Ученик получит возможность:</w:t>
      </w:r>
    </w:p>
    <w:p w:rsidR="00DB322D" w:rsidRPr="009F779A" w:rsidRDefault="00DB322D" w:rsidP="009F779A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77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DB322D" w:rsidRPr="009F779A" w:rsidRDefault="00DB322D" w:rsidP="009F779A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h.2et92p0"/>
      <w:bookmarkEnd w:id="0"/>
      <w:r w:rsidRPr="009F77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определять признаки положительного влияния занятий физической подготовкой на укрепление здоровья.</w:t>
      </w:r>
    </w:p>
    <w:p w:rsidR="00DB322D" w:rsidRPr="009F779A" w:rsidRDefault="00DB322D" w:rsidP="009F779A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77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проводить занятия физической культурой с использованием оздоровительной ходьбы и бега, лыжных прогулок и туристских походов, обеспечивать их оздоровительную направленность</w:t>
      </w:r>
    </w:p>
    <w:p w:rsidR="00DB322D" w:rsidRPr="009F779A" w:rsidRDefault="00DB322D" w:rsidP="009F779A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77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преодолевать естественные и искусственные препятствия с помощью разнообразных способов лазанья, прыжков и бега;</w:t>
      </w:r>
    </w:p>
    <w:p w:rsidR="00DB322D" w:rsidRPr="009F779A" w:rsidRDefault="00DB322D" w:rsidP="009F779A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77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выполнять тестовые нормативы по физической подготовке.</w:t>
      </w:r>
    </w:p>
    <w:p w:rsidR="000C0141" w:rsidRDefault="000C0141" w:rsidP="000C0141">
      <w:pPr>
        <w:pStyle w:val="c11"/>
        <w:spacing w:before="0" w:beforeAutospacing="0" w:after="0" w:afterAutospacing="0"/>
        <w:ind w:left="360"/>
        <w:rPr>
          <w:rStyle w:val="c7c2"/>
          <w:rFonts w:cs="Times New Roman"/>
          <w:szCs w:val="28"/>
        </w:rPr>
      </w:pPr>
    </w:p>
    <w:p w:rsidR="000C0141" w:rsidRPr="00A41408" w:rsidRDefault="000C0141" w:rsidP="00A41408">
      <w:pPr>
        <w:pStyle w:val="c11"/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41408">
        <w:rPr>
          <w:rStyle w:val="c7c2"/>
          <w:rFonts w:ascii="Times New Roman" w:hAnsi="Times New Roman" w:cs="Times New Roman"/>
          <w:sz w:val="28"/>
          <w:szCs w:val="28"/>
        </w:rPr>
        <w:t>СОДЕРЖАНИЕ ТЕМ УЧЕБНОГО КУРСА</w:t>
      </w:r>
    </w:p>
    <w:p w:rsidR="00407743" w:rsidRPr="000C0141" w:rsidRDefault="00407743" w:rsidP="009F779A">
      <w:pPr>
        <w:pStyle w:val="c18c11"/>
        <w:spacing w:before="0" w:beforeAutospacing="0" w:after="0" w:afterAutospacing="0"/>
        <w:jc w:val="both"/>
        <w:rPr>
          <w:rStyle w:val="c7c2"/>
          <w:rFonts w:ascii="Times New Roman" w:hAnsi="Times New Roman" w:cs="Times New Roman"/>
          <w:b/>
          <w:bCs/>
          <w:sz w:val="28"/>
          <w:szCs w:val="28"/>
        </w:rPr>
      </w:pPr>
      <w:r w:rsidRPr="000C0141">
        <w:rPr>
          <w:rStyle w:val="c7c2"/>
          <w:rFonts w:ascii="Times New Roman" w:hAnsi="Times New Roman" w:cs="Times New Roman"/>
          <w:sz w:val="28"/>
          <w:szCs w:val="28"/>
        </w:rPr>
        <w:lastRenderedPageBreak/>
        <w:t xml:space="preserve">Знания о физической культуре – в процессе урока </w:t>
      </w:r>
    </w:p>
    <w:p w:rsidR="00407743" w:rsidRPr="009F779A" w:rsidRDefault="00407743" w:rsidP="009F779A">
      <w:pPr>
        <w:pStyle w:val="c18c11"/>
        <w:tabs>
          <w:tab w:val="left" w:pos="84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79A">
        <w:rPr>
          <w:rFonts w:ascii="Times New Roman" w:hAnsi="Times New Roman" w:cs="Times New Roman"/>
          <w:color w:val="000000"/>
          <w:sz w:val="28"/>
          <w:szCs w:val="28"/>
        </w:rPr>
        <w:t>Олимпийские игры древности.</w:t>
      </w:r>
    </w:p>
    <w:p w:rsidR="00407743" w:rsidRPr="009F779A" w:rsidRDefault="00407743" w:rsidP="009F779A">
      <w:pPr>
        <w:pStyle w:val="c18c11"/>
        <w:tabs>
          <w:tab w:val="left" w:pos="84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79A">
        <w:rPr>
          <w:rFonts w:ascii="Times New Roman" w:hAnsi="Times New Roman" w:cs="Times New Roman"/>
          <w:color w:val="000000"/>
          <w:sz w:val="28"/>
          <w:szCs w:val="28"/>
        </w:rPr>
        <w:t>Возрождение Олимпийских игр и олимпийского движения.</w:t>
      </w:r>
    </w:p>
    <w:p w:rsidR="00407743" w:rsidRPr="009F779A" w:rsidRDefault="00407743" w:rsidP="009F779A">
      <w:pPr>
        <w:pStyle w:val="c18c11"/>
        <w:tabs>
          <w:tab w:val="left" w:pos="84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79A">
        <w:rPr>
          <w:rFonts w:ascii="Times New Roman" w:hAnsi="Times New Roman" w:cs="Times New Roman"/>
          <w:color w:val="000000"/>
          <w:sz w:val="28"/>
          <w:szCs w:val="28"/>
        </w:rPr>
        <w:t>Краткая характеристика видов спорта, входящих в программу Олимпийских игр.</w:t>
      </w:r>
    </w:p>
    <w:p w:rsidR="00407743" w:rsidRPr="009F779A" w:rsidRDefault="00407743" w:rsidP="009F779A">
      <w:pPr>
        <w:pStyle w:val="c18c11"/>
        <w:tabs>
          <w:tab w:val="left" w:pos="84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79A">
        <w:rPr>
          <w:rFonts w:ascii="Times New Roman" w:hAnsi="Times New Roman" w:cs="Times New Roman"/>
          <w:color w:val="000000"/>
          <w:sz w:val="28"/>
          <w:szCs w:val="28"/>
        </w:rPr>
        <w:t>Физическое развитие человека.</w:t>
      </w:r>
    </w:p>
    <w:p w:rsidR="00407743" w:rsidRPr="009F779A" w:rsidRDefault="00407743" w:rsidP="009F779A">
      <w:pPr>
        <w:pStyle w:val="c18c11"/>
        <w:tabs>
          <w:tab w:val="left" w:pos="84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79A">
        <w:rPr>
          <w:rFonts w:ascii="Times New Roman" w:hAnsi="Times New Roman" w:cs="Times New Roman"/>
          <w:color w:val="000000"/>
          <w:sz w:val="28"/>
          <w:szCs w:val="28"/>
        </w:rPr>
        <w:t>Физическая подготовка и ее связь с укреплением здоровья, развитием физических качеств.</w:t>
      </w:r>
    </w:p>
    <w:p w:rsidR="00407743" w:rsidRPr="009F779A" w:rsidRDefault="00407743" w:rsidP="009F779A">
      <w:pPr>
        <w:pStyle w:val="c18c11"/>
        <w:tabs>
          <w:tab w:val="left" w:pos="84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79A">
        <w:rPr>
          <w:rFonts w:ascii="Times New Roman" w:hAnsi="Times New Roman" w:cs="Times New Roman"/>
          <w:color w:val="000000"/>
          <w:sz w:val="28"/>
          <w:szCs w:val="28"/>
        </w:rPr>
        <w:t>Техническая подготовка. Техника движений и ее основные показатели.</w:t>
      </w:r>
    </w:p>
    <w:p w:rsidR="00407743" w:rsidRPr="009F779A" w:rsidRDefault="00407743" w:rsidP="009F779A">
      <w:pPr>
        <w:pStyle w:val="c18c11"/>
        <w:tabs>
          <w:tab w:val="left" w:pos="84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79A">
        <w:rPr>
          <w:rFonts w:ascii="Times New Roman" w:hAnsi="Times New Roman" w:cs="Times New Roman"/>
          <w:color w:val="000000"/>
          <w:sz w:val="28"/>
          <w:szCs w:val="28"/>
        </w:rPr>
        <w:t>Здоровье и здоровый образ жизни.</w:t>
      </w:r>
    </w:p>
    <w:p w:rsidR="00407743" w:rsidRPr="009F779A" w:rsidRDefault="00407743" w:rsidP="009F779A">
      <w:pPr>
        <w:pStyle w:val="c18c11"/>
        <w:tabs>
          <w:tab w:val="left" w:pos="84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79A">
        <w:rPr>
          <w:rFonts w:ascii="Times New Roman" w:hAnsi="Times New Roman" w:cs="Times New Roman"/>
          <w:color w:val="000000"/>
          <w:sz w:val="28"/>
          <w:szCs w:val="28"/>
        </w:rPr>
        <w:t>Режим дня, и его основное  содержание и правила планирования.</w:t>
      </w:r>
    </w:p>
    <w:p w:rsidR="00407743" w:rsidRPr="009F779A" w:rsidRDefault="00407743" w:rsidP="009F779A">
      <w:pPr>
        <w:pStyle w:val="c18c11"/>
        <w:tabs>
          <w:tab w:val="left" w:pos="84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79A">
        <w:rPr>
          <w:rFonts w:ascii="Times New Roman" w:hAnsi="Times New Roman" w:cs="Times New Roman"/>
          <w:color w:val="000000"/>
          <w:sz w:val="28"/>
          <w:szCs w:val="28"/>
        </w:rPr>
        <w:t>Влияние занятий физической культурой на формирование положительных качеств личности.</w:t>
      </w:r>
    </w:p>
    <w:p w:rsidR="00407743" w:rsidRPr="009F779A" w:rsidRDefault="00407743" w:rsidP="009F779A">
      <w:pPr>
        <w:pStyle w:val="c18c11"/>
        <w:tabs>
          <w:tab w:val="left" w:pos="84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79A">
        <w:rPr>
          <w:rFonts w:ascii="Times New Roman" w:hAnsi="Times New Roman" w:cs="Times New Roman"/>
          <w:color w:val="000000"/>
          <w:sz w:val="28"/>
          <w:szCs w:val="28"/>
        </w:rPr>
        <w:t>Проведение самостоятельных занятий по коррекции осанки и телосложения.</w:t>
      </w:r>
    </w:p>
    <w:p w:rsidR="00407743" w:rsidRPr="00491F2E" w:rsidRDefault="00407743" w:rsidP="009F779A">
      <w:pPr>
        <w:pStyle w:val="c18c11"/>
        <w:spacing w:before="0" w:beforeAutospacing="0" w:after="0" w:afterAutospacing="0"/>
        <w:jc w:val="both"/>
        <w:rPr>
          <w:rStyle w:val="c7c2"/>
          <w:rFonts w:ascii="Times New Roman" w:hAnsi="Times New Roman" w:cs="Times New Roman"/>
          <w:b/>
          <w:bCs/>
          <w:sz w:val="28"/>
          <w:szCs w:val="28"/>
        </w:rPr>
      </w:pPr>
      <w:r w:rsidRPr="00491F2E">
        <w:rPr>
          <w:rStyle w:val="c7c2"/>
          <w:rFonts w:ascii="Times New Roman" w:hAnsi="Times New Roman" w:cs="Times New Roman"/>
          <w:sz w:val="28"/>
          <w:szCs w:val="28"/>
        </w:rPr>
        <w:t xml:space="preserve">Способы физкультурной деятельности </w:t>
      </w:r>
    </w:p>
    <w:p w:rsidR="00407743" w:rsidRPr="00491F2E" w:rsidRDefault="00407743" w:rsidP="009F779A">
      <w:pPr>
        <w:pStyle w:val="c18c11"/>
        <w:spacing w:before="0" w:beforeAutospacing="0" w:after="0" w:afterAutospacing="0"/>
        <w:jc w:val="both"/>
        <w:rPr>
          <w:rStyle w:val="c7c2"/>
          <w:rFonts w:ascii="Times New Roman" w:hAnsi="Times New Roman" w:cs="Times New Roman"/>
          <w:sz w:val="28"/>
          <w:szCs w:val="28"/>
        </w:rPr>
      </w:pPr>
      <w:r w:rsidRPr="00491F2E">
        <w:rPr>
          <w:rStyle w:val="c7c2"/>
          <w:rFonts w:ascii="Times New Roman" w:hAnsi="Times New Roman" w:cs="Times New Roman"/>
          <w:sz w:val="28"/>
          <w:szCs w:val="28"/>
        </w:rPr>
        <w:t>Подготовка к занятиям физической культурой.</w:t>
      </w:r>
    </w:p>
    <w:p w:rsidR="00407743" w:rsidRPr="00491F2E" w:rsidRDefault="00407743" w:rsidP="009F779A">
      <w:pPr>
        <w:pStyle w:val="c18c11"/>
        <w:spacing w:before="0" w:beforeAutospacing="0" w:after="0" w:afterAutospacing="0"/>
        <w:jc w:val="both"/>
        <w:rPr>
          <w:rStyle w:val="c7c2"/>
          <w:rFonts w:ascii="Times New Roman" w:hAnsi="Times New Roman" w:cs="Times New Roman"/>
          <w:sz w:val="28"/>
          <w:szCs w:val="28"/>
        </w:rPr>
      </w:pPr>
      <w:r w:rsidRPr="00491F2E">
        <w:rPr>
          <w:rStyle w:val="c7c2"/>
          <w:rFonts w:ascii="Times New Roman" w:hAnsi="Times New Roman" w:cs="Times New Roman"/>
          <w:sz w:val="28"/>
          <w:szCs w:val="28"/>
        </w:rPr>
        <w:t>Выбор упражнений и составление индивидуальных комплексов для утренней зар</w:t>
      </w:r>
      <w:r w:rsidR="00491F2E">
        <w:rPr>
          <w:rStyle w:val="c7c2"/>
          <w:rFonts w:ascii="Times New Roman" w:hAnsi="Times New Roman" w:cs="Times New Roman"/>
          <w:sz w:val="28"/>
          <w:szCs w:val="28"/>
        </w:rPr>
        <w:t xml:space="preserve">ядки, физкультминуток, </w:t>
      </w:r>
      <w:proofErr w:type="spellStart"/>
      <w:r w:rsidR="00491F2E">
        <w:rPr>
          <w:rStyle w:val="c7c2"/>
          <w:rFonts w:ascii="Times New Roman" w:hAnsi="Times New Roman" w:cs="Times New Roman"/>
          <w:sz w:val="28"/>
          <w:szCs w:val="28"/>
        </w:rPr>
        <w:t>физкульт</w:t>
      </w:r>
      <w:r w:rsidRPr="00491F2E">
        <w:rPr>
          <w:rStyle w:val="c7c2"/>
          <w:rFonts w:ascii="Times New Roman" w:hAnsi="Times New Roman" w:cs="Times New Roman"/>
          <w:sz w:val="28"/>
          <w:szCs w:val="28"/>
        </w:rPr>
        <w:t>пауз</w:t>
      </w:r>
      <w:proofErr w:type="spellEnd"/>
      <w:r w:rsidRPr="00491F2E">
        <w:rPr>
          <w:rStyle w:val="c7c2"/>
          <w:rFonts w:ascii="Times New Roman" w:hAnsi="Times New Roman" w:cs="Times New Roman"/>
          <w:sz w:val="28"/>
          <w:szCs w:val="28"/>
        </w:rPr>
        <w:t>.</w:t>
      </w:r>
    </w:p>
    <w:p w:rsidR="00407743" w:rsidRPr="00491F2E" w:rsidRDefault="00407743" w:rsidP="009F779A">
      <w:pPr>
        <w:pStyle w:val="c18c11"/>
        <w:spacing w:before="0" w:beforeAutospacing="0" w:after="0" w:afterAutospacing="0"/>
        <w:jc w:val="both"/>
        <w:rPr>
          <w:rStyle w:val="c7c2"/>
          <w:rFonts w:ascii="Times New Roman" w:hAnsi="Times New Roman" w:cs="Times New Roman"/>
          <w:sz w:val="28"/>
          <w:szCs w:val="28"/>
        </w:rPr>
      </w:pPr>
      <w:r w:rsidRPr="00491F2E">
        <w:rPr>
          <w:rStyle w:val="c7c2"/>
          <w:rFonts w:ascii="Times New Roman" w:hAnsi="Times New Roman" w:cs="Times New Roman"/>
          <w:sz w:val="28"/>
          <w:szCs w:val="28"/>
        </w:rPr>
        <w:t>Организация досуга средствами физической культуры.</w:t>
      </w:r>
    </w:p>
    <w:p w:rsidR="00407743" w:rsidRPr="00491F2E" w:rsidRDefault="00407743" w:rsidP="009F779A">
      <w:pPr>
        <w:pStyle w:val="c18c11"/>
        <w:spacing w:before="0" w:beforeAutospacing="0" w:after="0" w:afterAutospacing="0"/>
        <w:jc w:val="both"/>
        <w:rPr>
          <w:rStyle w:val="c7c2"/>
          <w:rFonts w:ascii="Times New Roman" w:hAnsi="Times New Roman" w:cs="Times New Roman"/>
          <w:b/>
          <w:bCs/>
          <w:sz w:val="28"/>
          <w:szCs w:val="28"/>
        </w:rPr>
      </w:pPr>
      <w:r w:rsidRPr="00491F2E">
        <w:rPr>
          <w:rStyle w:val="c7c2"/>
          <w:rFonts w:ascii="Times New Roman" w:hAnsi="Times New Roman" w:cs="Times New Roman"/>
          <w:sz w:val="28"/>
          <w:szCs w:val="28"/>
        </w:rPr>
        <w:t xml:space="preserve">Оценка эффективности занятий физической культурой </w:t>
      </w:r>
    </w:p>
    <w:p w:rsidR="00407743" w:rsidRPr="00491F2E" w:rsidRDefault="00407743" w:rsidP="009F779A">
      <w:pPr>
        <w:pStyle w:val="c18c11"/>
        <w:spacing w:before="0" w:beforeAutospacing="0" w:after="0" w:afterAutospacing="0"/>
        <w:jc w:val="both"/>
        <w:rPr>
          <w:rStyle w:val="c7c2"/>
          <w:rFonts w:ascii="Times New Roman" w:hAnsi="Times New Roman" w:cs="Times New Roman"/>
          <w:sz w:val="28"/>
          <w:szCs w:val="28"/>
        </w:rPr>
      </w:pPr>
      <w:r w:rsidRPr="00491F2E">
        <w:rPr>
          <w:rStyle w:val="c7c2"/>
          <w:rFonts w:ascii="Times New Roman" w:hAnsi="Times New Roman" w:cs="Times New Roman"/>
          <w:sz w:val="28"/>
          <w:szCs w:val="28"/>
        </w:rPr>
        <w:t xml:space="preserve">Измерения резервов организма и состояние здоровья с помощью мониторинга физического развития </w:t>
      </w:r>
    </w:p>
    <w:p w:rsidR="00407743" w:rsidRPr="00491F2E" w:rsidRDefault="00407743" w:rsidP="009F779A">
      <w:pPr>
        <w:pStyle w:val="c18c11"/>
        <w:spacing w:before="0" w:beforeAutospacing="0" w:after="0" w:afterAutospacing="0"/>
        <w:jc w:val="both"/>
        <w:rPr>
          <w:rStyle w:val="c7c2"/>
          <w:rFonts w:ascii="Times New Roman" w:hAnsi="Times New Roman" w:cs="Times New Roman"/>
          <w:sz w:val="28"/>
          <w:szCs w:val="28"/>
        </w:rPr>
      </w:pPr>
      <w:r w:rsidRPr="00491F2E">
        <w:rPr>
          <w:rStyle w:val="c7c2"/>
          <w:rFonts w:ascii="Times New Roman" w:hAnsi="Times New Roman" w:cs="Times New Roman"/>
          <w:sz w:val="28"/>
          <w:szCs w:val="28"/>
        </w:rPr>
        <w:t>организма школьников.</w:t>
      </w:r>
    </w:p>
    <w:p w:rsidR="00407743" w:rsidRPr="009F779A" w:rsidRDefault="00407743" w:rsidP="009F779A">
      <w:pPr>
        <w:pStyle w:val="c18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79A">
        <w:rPr>
          <w:rStyle w:val="c7c2"/>
          <w:rFonts w:cs="Times New Roman"/>
          <w:sz w:val="28"/>
          <w:szCs w:val="28"/>
        </w:rPr>
        <w:t>Физическое совершенствование:</w:t>
      </w:r>
    </w:p>
    <w:p w:rsidR="00407743" w:rsidRPr="000C0141" w:rsidRDefault="00407743" w:rsidP="009F779A">
      <w:pPr>
        <w:pStyle w:val="c18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141">
        <w:rPr>
          <w:rStyle w:val="c3c2"/>
          <w:rFonts w:ascii="Times New Roman" w:hAnsi="Times New Roman" w:cs="Times New Roman"/>
          <w:i/>
          <w:iCs/>
          <w:color w:val="000000"/>
          <w:sz w:val="28"/>
          <w:szCs w:val="28"/>
        </w:rPr>
        <w:t>Гимнастика с основами акробатики</w:t>
      </w:r>
    </w:p>
    <w:p w:rsidR="00407743" w:rsidRPr="009F779A" w:rsidRDefault="00407743" w:rsidP="009F779A">
      <w:pPr>
        <w:pStyle w:val="c8c15"/>
        <w:spacing w:before="0" w:beforeAutospacing="0" w:after="0" w:afterAutospacing="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9F779A">
        <w:rPr>
          <w:rStyle w:val="c29c2"/>
          <w:rFonts w:cs="Times New Roman"/>
          <w:i/>
          <w:iCs/>
          <w:sz w:val="28"/>
          <w:szCs w:val="28"/>
        </w:rPr>
        <w:t>Организующие команды и приемы:</w:t>
      </w:r>
      <w:r w:rsidRPr="009F779A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9F779A">
        <w:rPr>
          <w:rStyle w:val="apple-converted-space"/>
          <w:rFonts w:ascii="Times New Roman" w:hAnsi="Times New Roman"/>
          <w:color w:val="000000"/>
          <w:sz w:val="28"/>
          <w:szCs w:val="28"/>
        </w:rPr>
        <w:t>перестроение из колонны по четыре дроблением и сведением; из колонны по два и по четыре в колонну по одному разведением и слиянием, по восемь.</w:t>
      </w:r>
    </w:p>
    <w:p w:rsidR="00407743" w:rsidRPr="009F779A" w:rsidRDefault="00407743" w:rsidP="009F779A">
      <w:pPr>
        <w:pStyle w:val="c8c15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F779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779A">
        <w:rPr>
          <w:rStyle w:val="c29c2"/>
          <w:rFonts w:cs="Times New Roman"/>
          <w:i/>
          <w:iCs/>
          <w:sz w:val="28"/>
          <w:szCs w:val="28"/>
        </w:rPr>
        <w:t>Акробатические упражнения:</w:t>
      </w:r>
      <w:r w:rsidRPr="009F779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из </w:t>
      </w:r>
      <w:proofErr w:type="gramStart"/>
      <w:r w:rsidRPr="009F779A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положения</w:t>
      </w:r>
      <w:proofErr w:type="gramEnd"/>
      <w:r w:rsidRPr="009F779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лежа на спине, стойка на лопатках (согнув и выпрямив ноги); кувырок вперед в группировке; из стойки на лопатках   переворот назад в стойку на коленях..</w:t>
      </w:r>
    </w:p>
    <w:p w:rsidR="00407743" w:rsidRPr="009F779A" w:rsidRDefault="00407743" w:rsidP="009F779A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79A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Упражнение и комбинация на гимнастической перекладине</w:t>
      </w:r>
      <w:r w:rsidRPr="009F779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(мальчики): висы, подтягивание в висе; поднимание прямых ног в висе. Смешанные висы; подтягивание из виса лежа (девочки).</w:t>
      </w:r>
    </w:p>
    <w:p w:rsidR="00407743" w:rsidRPr="009F779A" w:rsidRDefault="00407743" w:rsidP="009F779A">
      <w:pPr>
        <w:pStyle w:val="c8c15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F779A">
        <w:rPr>
          <w:rStyle w:val="c29c2"/>
          <w:rFonts w:cs="Times New Roman"/>
          <w:i/>
          <w:iCs/>
          <w:sz w:val="28"/>
          <w:szCs w:val="28"/>
        </w:rPr>
        <w:t>Гимнастические упражнения прикладного характера:</w:t>
      </w:r>
      <w:r w:rsidRPr="009F779A">
        <w:rPr>
          <w:rStyle w:val="c2"/>
          <w:rFonts w:ascii="Times New Roman" w:hAnsi="Times New Roman" w:cs="Times New Roman"/>
          <w:color w:val="000000"/>
          <w:sz w:val="28"/>
          <w:szCs w:val="28"/>
        </w:rPr>
        <w:t> танцевальные упражнения, общеразвивающие упражнения без предметов и с предметами;  прыжки со скакалкой; броски набивного мяча;  общеразвивающие упражнения с повышенной амплитудой для плечевых, локтевых, тазобедренных, коленных суставов и позвоночника; упражнение на осанку; упражнения на укрепление мышц стопы; дыхательная гимнастика.</w:t>
      </w:r>
    </w:p>
    <w:p w:rsidR="00407743" w:rsidRPr="009F779A" w:rsidRDefault="00407743" w:rsidP="009F779A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79A">
        <w:rPr>
          <w:rStyle w:val="c3c2"/>
          <w:i/>
          <w:iCs/>
          <w:color w:val="000000"/>
          <w:sz w:val="28"/>
          <w:szCs w:val="28"/>
        </w:rPr>
        <w:t>Легкая атлетика</w:t>
      </w:r>
    </w:p>
    <w:p w:rsidR="00407743" w:rsidRPr="009F779A" w:rsidRDefault="00407743" w:rsidP="009F779A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79A">
        <w:rPr>
          <w:rStyle w:val="c29c2"/>
          <w:rFonts w:cs="Times New Roman"/>
          <w:i/>
          <w:iCs/>
          <w:sz w:val="28"/>
          <w:szCs w:val="28"/>
        </w:rPr>
        <w:lastRenderedPageBreak/>
        <w:t>Бег:</w:t>
      </w:r>
      <w:r w:rsidRPr="009F779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 высокий старт; равномерный бег с последующим ускорением от 30 до </w:t>
      </w:r>
      <w:smartTag w:uri="urn:schemas-microsoft-com:office:smarttags" w:element="metricconverter">
        <w:smartTagPr>
          <w:attr w:name="ProductID" w:val="40 м"/>
        </w:smartTagPr>
        <w:r w:rsidRPr="009F779A">
          <w:rPr>
            <w:rStyle w:val="c2"/>
            <w:rFonts w:ascii="Times New Roman" w:hAnsi="Times New Roman" w:cs="Times New Roman"/>
            <w:color w:val="000000"/>
            <w:sz w:val="28"/>
            <w:szCs w:val="28"/>
          </w:rPr>
          <w:t>40 м</w:t>
        </w:r>
      </w:smartTag>
      <w:r w:rsidRPr="009F779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.; бег 30, </w:t>
      </w:r>
      <w:smartTag w:uri="urn:schemas-microsoft-com:office:smarttags" w:element="metricconverter">
        <w:smartTagPr>
          <w:attr w:name="ProductID" w:val="60 м"/>
        </w:smartTagPr>
        <w:r w:rsidRPr="009F779A">
          <w:rPr>
            <w:rStyle w:val="c2"/>
            <w:rFonts w:ascii="Times New Roman" w:hAnsi="Times New Roman" w:cs="Times New Roman"/>
            <w:color w:val="000000"/>
            <w:sz w:val="28"/>
            <w:szCs w:val="28"/>
          </w:rPr>
          <w:t>60 м</w:t>
        </w:r>
      </w:smartTag>
      <w:r w:rsidRPr="009F779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на результат; бег в равномерном темпе от 10 до 12 минут, бег 1000м.;  челночный бег 3 х </w:t>
      </w:r>
      <w:smartTag w:uri="urn:schemas-microsoft-com:office:smarttags" w:element="metricconverter">
        <w:smartTagPr>
          <w:attr w:name="ProductID" w:val="10 м"/>
        </w:smartTagPr>
        <w:r w:rsidRPr="009F779A">
          <w:rPr>
            <w:rStyle w:val="c2"/>
            <w:rFonts w:ascii="Times New Roman" w:hAnsi="Times New Roman" w:cs="Times New Roman"/>
            <w:color w:val="000000"/>
            <w:sz w:val="28"/>
            <w:szCs w:val="28"/>
          </w:rPr>
          <w:t>10 м</w:t>
        </w:r>
      </w:smartTag>
      <w:r w:rsidRPr="009F779A">
        <w:rPr>
          <w:rStyle w:val="c2"/>
          <w:rFonts w:ascii="Times New Roman" w:hAnsi="Times New Roman" w:cs="Times New Roman"/>
          <w:color w:val="000000"/>
          <w:sz w:val="28"/>
          <w:szCs w:val="28"/>
        </w:rPr>
        <w:t>; бег с изменением частоты шагов.</w:t>
      </w:r>
    </w:p>
    <w:p w:rsidR="00407743" w:rsidRPr="009F779A" w:rsidRDefault="00407743" w:rsidP="009F779A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79A">
        <w:rPr>
          <w:rStyle w:val="c29c2"/>
          <w:rFonts w:cs="Times New Roman"/>
          <w:i/>
          <w:iCs/>
          <w:sz w:val="28"/>
          <w:szCs w:val="28"/>
        </w:rPr>
        <w:t xml:space="preserve">Броски набивного </w:t>
      </w:r>
      <w:r w:rsidRPr="009F779A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мяча (2кг): </w:t>
      </w:r>
      <w:r w:rsidRPr="009F779A">
        <w:rPr>
          <w:rStyle w:val="c2"/>
          <w:rFonts w:ascii="Times New Roman" w:hAnsi="Times New Roman" w:cs="Times New Roman"/>
          <w:color w:val="000000"/>
          <w:sz w:val="28"/>
          <w:szCs w:val="28"/>
        </w:rPr>
        <w:t>двумя руками из-за головы, от груди, снизу  ввер</w:t>
      </w:r>
      <w:proofErr w:type="gramStart"/>
      <w:r w:rsidRPr="009F779A">
        <w:rPr>
          <w:rStyle w:val="c2"/>
          <w:rFonts w:ascii="Times New Roman" w:hAnsi="Times New Roman" w:cs="Times New Roman"/>
          <w:color w:val="000000"/>
          <w:sz w:val="28"/>
          <w:szCs w:val="28"/>
        </w:rPr>
        <w:t>х-</w:t>
      </w:r>
      <w:proofErr w:type="gramEnd"/>
      <w:r w:rsidRPr="009F779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вперед. Ловля набивного мяча двумя руками после броска партнера, после броска вверх, с хлопками ладонями после приседания.</w:t>
      </w:r>
    </w:p>
    <w:p w:rsidR="00407743" w:rsidRPr="009F779A" w:rsidRDefault="00407743" w:rsidP="009F779A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79A">
        <w:rPr>
          <w:rStyle w:val="c29c2"/>
          <w:rFonts w:cs="Times New Roman"/>
          <w:i/>
          <w:iCs/>
          <w:sz w:val="28"/>
          <w:szCs w:val="28"/>
        </w:rPr>
        <w:t>Метание</w:t>
      </w:r>
      <w:r w:rsidRPr="009F779A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9F779A">
        <w:rPr>
          <w:rStyle w:val="c2"/>
          <w:rFonts w:ascii="Times New Roman" w:hAnsi="Times New Roman" w:cs="Times New Roman"/>
          <w:color w:val="000000"/>
          <w:sz w:val="28"/>
          <w:szCs w:val="28"/>
        </w:rPr>
        <w:t>малого мяча на дальность отскока от стены, на заданное расстояние, на дальность в коридор 5-</w:t>
      </w:r>
      <w:smartTag w:uri="urn:schemas-microsoft-com:office:smarttags" w:element="metricconverter">
        <w:smartTagPr>
          <w:attr w:name="ProductID" w:val="6 м"/>
        </w:smartTagPr>
        <w:r w:rsidRPr="009F779A">
          <w:rPr>
            <w:rStyle w:val="c2"/>
            <w:rFonts w:ascii="Times New Roman" w:hAnsi="Times New Roman" w:cs="Times New Roman"/>
            <w:color w:val="000000"/>
            <w:sz w:val="28"/>
            <w:szCs w:val="28"/>
          </w:rPr>
          <w:t>6 м</w:t>
        </w:r>
      </w:smartTag>
      <w:r w:rsidRPr="009F779A">
        <w:rPr>
          <w:rStyle w:val="c2"/>
          <w:rFonts w:ascii="Times New Roman" w:hAnsi="Times New Roman" w:cs="Times New Roman"/>
          <w:color w:val="000000"/>
          <w:sz w:val="28"/>
          <w:szCs w:val="28"/>
        </w:rPr>
        <w:t>., в горизонтальную и вертикальную цель с 6-</w:t>
      </w:r>
      <w:smartTag w:uri="urn:schemas-microsoft-com:office:smarttags" w:element="metricconverter">
        <w:smartTagPr>
          <w:attr w:name="ProductID" w:val="8 м"/>
        </w:smartTagPr>
        <w:r w:rsidRPr="009F779A">
          <w:rPr>
            <w:rStyle w:val="c2"/>
            <w:rFonts w:ascii="Times New Roman" w:hAnsi="Times New Roman" w:cs="Times New Roman"/>
            <w:color w:val="000000"/>
            <w:sz w:val="28"/>
            <w:szCs w:val="28"/>
          </w:rPr>
          <w:t>8 м</w:t>
        </w:r>
      </w:smartTag>
      <w:r w:rsidRPr="009F779A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07743" w:rsidRPr="009F779A" w:rsidRDefault="00407743" w:rsidP="009F779A">
      <w:pPr>
        <w:pStyle w:val="c8c15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F779A">
        <w:rPr>
          <w:rStyle w:val="c29c2"/>
          <w:rFonts w:cs="Times New Roman"/>
          <w:i/>
          <w:iCs/>
          <w:sz w:val="28"/>
          <w:szCs w:val="28"/>
        </w:rPr>
        <w:t>Прыжки:</w:t>
      </w:r>
      <w:r w:rsidRPr="009F779A">
        <w:rPr>
          <w:rStyle w:val="c2"/>
          <w:rFonts w:ascii="Times New Roman" w:hAnsi="Times New Roman" w:cs="Times New Roman"/>
          <w:color w:val="000000"/>
          <w:sz w:val="28"/>
          <w:szCs w:val="28"/>
        </w:rPr>
        <w:t>  в длину с места, через препятствия; со скакалкой.</w:t>
      </w:r>
    </w:p>
    <w:p w:rsidR="00407743" w:rsidRPr="009F779A" w:rsidRDefault="00407743" w:rsidP="009F779A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779A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Упражнения прикладного характера</w:t>
      </w:r>
      <w:r w:rsidRPr="009F779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: всевозможные прыжки и много скоки; кросс до 10 минут; эстафетный бег; эстафеты, старты из различных и. п.; варианты челночного бега; </w:t>
      </w:r>
      <w:proofErr w:type="gramEnd"/>
    </w:p>
    <w:p w:rsidR="00407743" w:rsidRPr="009F779A" w:rsidRDefault="00407743" w:rsidP="009F779A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79A">
        <w:rPr>
          <w:rStyle w:val="c3c2"/>
          <w:i/>
          <w:iCs/>
          <w:color w:val="000000"/>
          <w:sz w:val="28"/>
          <w:szCs w:val="28"/>
        </w:rPr>
        <w:t xml:space="preserve">Спортивные игры </w:t>
      </w:r>
    </w:p>
    <w:p w:rsidR="00407743" w:rsidRPr="009F779A" w:rsidRDefault="00407743" w:rsidP="009F779A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779A">
        <w:rPr>
          <w:rStyle w:val="c3c2"/>
          <w:i/>
          <w:iCs/>
          <w:color w:val="000000"/>
          <w:sz w:val="28"/>
          <w:szCs w:val="28"/>
        </w:rPr>
        <w:t>Баскетбол:</w:t>
      </w:r>
      <w:r w:rsidRPr="009F779A">
        <w:rPr>
          <w:rStyle w:val="c2"/>
          <w:rFonts w:ascii="Times New Roman" w:hAnsi="Times New Roman" w:cs="Times New Roman"/>
          <w:color w:val="000000"/>
          <w:sz w:val="28"/>
          <w:szCs w:val="28"/>
        </w:rPr>
        <w:t> 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ловля и передача мяча от груди двумя и одной рукой от плеча на месте и в движении без сопротивления защитника (в парах, тройках);</w:t>
      </w:r>
      <w:proofErr w:type="gramEnd"/>
      <w:r w:rsidRPr="009F779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ведение мяча в низкой, средней и высокой стойке на месте, в движении по прямой, с изменением направления движения и скорости. Ведение ведущей и не ведущей рукой.  Броски одной и двумя руками с места и в движении (после ведения, после ловли).  </w:t>
      </w:r>
      <w:proofErr w:type="gramStart"/>
      <w:r w:rsidRPr="009F779A">
        <w:rPr>
          <w:rStyle w:val="c2"/>
          <w:rFonts w:ascii="Times New Roman" w:hAnsi="Times New Roman" w:cs="Times New Roman"/>
          <w:color w:val="000000"/>
          <w:sz w:val="28"/>
          <w:szCs w:val="28"/>
        </w:rPr>
        <w:t>Комбинация из освоенных элементом: ловля, передача, ведение, бросок; ловля, передача, ведение, остановка, 2 шага, бросок.</w:t>
      </w:r>
      <w:proofErr w:type="gramEnd"/>
      <w:r w:rsidRPr="009F779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Вырывание и выбивание мяча; нападение быстрым прорывом; взаимодействие двух игроков «отдай мяч и выйди»; игра по упрощенным правилам мини-баскетбола.</w:t>
      </w:r>
    </w:p>
    <w:p w:rsidR="00DC5CEF" w:rsidRDefault="00407743" w:rsidP="009F779A">
      <w:pPr>
        <w:pStyle w:val="c8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F779A">
        <w:rPr>
          <w:rStyle w:val="c3c2"/>
          <w:i/>
          <w:iCs/>
          <w:color w:val="000000"/>
          <w:sz w:val="28"/>
          <w:szCs w:val="28"/>
        </w:rPr>
        <w:t xml:space="preserve">Волейбол: </w:t>
      </w:r>
      <w:r w:rsidRPr="009F779A">
        <w:rPr>
          <w:rFonts w:ascii="Times New Roman" w:hAnsi="Times New Roman" w:cs="Times New Roman"/>
          <w:sz w:val="28"/>
          <w:szCs w:val="28"/>
        </w:rPr>
        <w:t>Стойка игрока перемещения, передачи  мяча сверху</w:t>
      </w:r>
      <w:proofErr w:type="gramStart"/>
      <w:r w:rsidRPr="009F779A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9F779A">
        <w:rPr>
          <w:rFonts w:ascii="Times New Roman" w:hAnsi="Times New Roman" w:cs="Times New Roman"/>
          <w:sz w:val="28"/>
          <w:szCs w:val="28"/>
        </w:rPr>
        <w:t xml:space="preserve"> приемы мяча сверху снизу над собой , в парах в движении у стены, нижняя прямая подача мяча с близкого расстояния ,Игры пионербол с элементами волейбола , игра волейбол по упрощенным правилам. Общеразвивающие физические упражнения</w:t>
      </w:r>
      <w:r w:rsidRPr="009F779A">
        <w:rPr>
          <w:rStyle w:val="c2"/>
          <w:rFonts w:ascii="Times New Roman" w:hAnsi="Times New Roman" w:cs="Times New Roman"/>
          <w:color w:val="000000"/>
          <w:sz w:val="28"/>
          <w:szCs w:val="28"/>
        </w:rPr>
        <w:t> на развитие основных физических качеств.     </w:t>
      </w:r>
    </w:p>
    <w:p w:rsidR="00DC5CEF" w:rsidRDefault="00DC5CEF" w:rsidP="009F779A">
      <w:pPr>
        <w:pStyle w:val="c8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0C0141" w:rsidRDefault="00407743" w:rsidP="00DC5CEF">
      <w:pPr>
        <w:jc w:val="center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F779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0141" w:rsidRDefault="000C0141" w:rsidP="00DC5CEF">
      <w:pPr>
        <w:jc w:val="center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0C0141" w:rsidRDefault="000C0141" w:rsidP="00DC5CEF">
      <w:pPr>
        <w:jc w:val="center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A41408" w:rsidRDefault="00A41408" w:rsidP="00DC5CEF">
      <w:pPr>
        <w:jc w:val="center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A41408" w:rsidRDefault="00A41408" w:rsidP="00DC5CEF">
      <w:pPr>
        <w:jc w:val="center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DC5CEF" w:rsidRPr="00A41408" w:rsidRDefault="00407743" w:rsidP="00DC5C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408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  <w:r w:rsidR="00DC5CEF" w:rsidRPr="00A41408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:rsidR="00DC5CEF" w:rsidRPr="00A41408" w:rsidRDefault="00DC5CEF" w:rsidP="00DC5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5CEF" w:rsidRPr="00A41408" w:rsidRDefault="00DC5CEF" w:rsidP="00DC5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1408">
        <w:rPr>
          <w:rFonts w:ascii="Times New Roman" w:hAnsi="Times New Roman" w:cs="Times New Roman"/>
          <w:b/>
          <w:bCs/>
          <w:sz w:val="28"/>
          <w:szCs w:val="28"/>
        </w:rPr>
        <w:t>Ученик научится:</w:t>
      </w:r>
    </w:p>
    <w:p w:rsidR="00DC5CEF" w:rsidRPr="00A41408" w:rsidRDefault="00DC5CEF" w:rsidP="00DC5CEF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1408">
        <w:rPr>
          <w:rFonts w:ascii="Times New Roman" w:hAnsi="Times New Roman" w:cs="Times New Roman"/>
          <w:sz w:val="28"/>
          <w:szCs w:val="28"/>
        </w:rPr>
        <w:t>выполнять комплексы упражнений по профилактике утомления и      перенапряжения организма, повышению его работоспособности в процессе трудовой и</w:t>
      </w:r>
    </w:p>
    <w:p w:rsidR="00DC5CEF" w:rsidRPr="00A41408" w:rsidRDefault="00DC5CEF" w:rsidP="00DC5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08">
        <w:rPr>
          <w:rFonts w:ascii="Times New Roman" w:hAnsi="Times New Roman" w:cs="Times New Roman"/>
          <w:sz w:val="28"/>
          <w:szCs w:val="28"/>
        </w:rPr>
        <w:t xml:space="preserve">     учебной деятельности;</w:t>
      </w:r>
    </w:p>
    <w:p w:rsidR="00DC5CEF" w:rsidRPr="00A41408" w:rsidRDefault="00DC5CEF" w:rsidP="00DC5CEF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1408">
        <w:rPr>
          <w:rFonts w:ascii="Times New Roman" w:hAnsi="Times New Roman" w:cs="Times New Roman"/>
          <w:sz w:val="28"/>
          <w:szCs w:val="28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DC5CEF" w:rsidRPr="00A41408" w:rsidRDefault="00DC5CEF" w:rsidP="00DC5CEF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1408">
        <w:rPr>
          <w:rFonts w:ascii="Times New Roman" w:hAnsi="Times New Roman" w:cs="Times New Roman"/>
          <w:sz w:val="28"/>
          <w:szCs w:val="28"/>
        </w:rPr>
        <w:t>выполнять легкоатлетические упражнения в беге и прыжках (в высоту и длину);</w:t>
      </w:r>
    </w:p>
    <w:p w:rsidR="00DC5CEF" w:rsidRPr="00A41408" w:rsidRDefault="00DC5CEF" w:rsidP="00DC5CEF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1408">
        <w:rPr>
          <w:rFonts w:ascii="Times New Roman" w:hAnsi="Times New Roman" w:cs="Times New Roman"/>
          <w:sz w:val="28"/>
          <w:szCs w:val="28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 вредных привычек;</w:t>
      </w:r>
    </w:p>
    <w:p w:rsidR="00DC5CEF" w:rsidRPr="00A41408" w:rsidRDefault="00DC5CEF" w:rsidP="00DC5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CEF" w:rsidRPr="00A41408" w:rsidRDefault="00DC5CEF" w:rsidP="00DC5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41408">
        <w:rPr>
          <w:rFonts w:ascii="Times New Roman" w:hAnsi="Times New Roman" w:cs="Times New Roman"/>
          <w:b/>
          <w:bCs/>
          <w:iCs/>
          <w:sz w:val="28"/>
          <w:szCs w:val="28"/>
        </w:rPr>
        <w:t>Ученик получит возможность научиться:</w:t>
      </w:r>
    </w:p>
    <w:p w:rsidR="00DC5CEF" w:rsidRPr="00A41408" w:rsidRDefault="00DC5CEF" w:rsidP="00DC5CEF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1408">
        <w:rPr>
          <w:rFonts w:ascii="Times New Roman" w:hAnsi="Times New Roman" w:cs="Times New Roman"/>
          <w:iCs/>
          <w:sz w:val="28"/>
          <w:szCs w:val="28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</w:t>
      </w:r>
    </w:p>
    <w:p w:rsidR="00DC5CEF" w:rsidRPr="00A41408" w:rsidRDefault="00DC5CEF" w:rsidP="00DC5CEF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1408">
        <w:rPr>
          <w:rFonts w:ascii="Times New Roman" w:hAnsi="Times New Roman" w:cs="Times New Roman"/>
          <w:iCs/>
          <w:sz w:val="28"/>
          <w:szCs w:val="28"/>
        </w:rPr>
        <w:t>символики и ритуалов Олимпийских игр;</w:t>
      </w:r>
    </w:p>
    <w:p w:rsidR="00DC5CEF" w:rsidRPr="00A41408" w:rsidRDefault="00DC5CEF" w:rsidP="00DC5CEF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1408">
        <w:rPr>
          <w:rFonts w:ascii="Times New Roman" w:hAnsi="Times New Roman" w:cs="Times New Roman"/>
          <w:iCs/>
          <w:sz w:val="28"/>
          <w:szCs w:val="28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</w:t>
      </w:r>
    </w:p>
    <w:p w:rsidR="00DC5CEF" w:rsidRPr="00A41408" w:rsidRDefault="00DC5CEF" w:rsidP="00DC5CEF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1408">
        <w:rPr>
          <w:rFonts w:ascii="Times New Roman" w:hAnsi="Times New Roman" w:cs="Times New Roman"/>
          <w:iCs/>
          <w:sz w:val="28"/>
          <w:szCs w:val="28"/>
        </w:rPr>
        <w:t>физического развития и физической подготовленности;</w:t>
      </w:r>
    </w:p>
    <w:p w:rsidR="00DC5CEF" w:rsidRPr="00A41408" w:rsidRDefault="00DC5CEF" w:rsidP="00DC5CEF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1408">
        <w:rPr>
          <w:rFonts w:ascii="Times New Roman" w:hAnsi="Times New Roman" w:cs="Times New Roman"/>
          <w:iCs/>
          <w:sz w:val="28"/>
          <w:szCs w:val="28"/>
        </w:rPr>
        <w:t>выполнять комплексы упражнений лечебной физической культуры с учётом</w:t>
      </w:r>
    </w:p>
    <w:p w:rsidR="00DC5CEF" w:rsidRPr="00A41408" w:rsidRDefault="00DC5CEF" w:rsidP="00DC5CEF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1408">
        <w:rPr>
          <w:rFonts w:ascii="Times New Roman" w:hAnsi="Times New Roman" w:cs="Times New Roman"/>
          <w:iCs/>
          <w:sz w:val="28"/>
          <w:szCs w:val="28"/>
        </w:rPr>
        <w:t>имеющихся индивидуальных нарушений в показателях здоровья;</w:t>
      </w:r>
    </w:p>
    <w:p w:rsidR="009F779A" w:rsidRPr="00A41408" w:rsidRDefault="009F779A" w:rsidP="00A41408">
      <w:pPr>
        <w:pStyle w:val="c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408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учебного времени прохождения программного </w:t>
      </w:r>
      <w:r w:rsidRPr="00A41408">
        <w:rPr>
          <w:rFonts w:ascii="Times New Roman" w:hAnsi="Times New Roman" w:cs="Times New Roman"/>
          <w:b/>
          <w:bCs/>
          <w:sz w:val="28"/>
          <w:szCs w:val="28"/>
        </w:rPr>
        <w:br/>
        <w:t>материала по физической культуре для 7 класса</w:t>
      </w:r>
    </w:p>
    <w:p w:rsidR="009F779A" w:rsidRPr="00A41408" w:rsidRDefault="009F779A" w:rsidP="009F779A">
      <w:pPr>
        <w:pStyle w:val="c8c15"/>
        <w:spacing w:before="0" w:beforeAutospacing="0" w:after="0" w:afterAutospacing="0"/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0"/>
        <w:gridCol w:w="5565"/>
        <w:gridCol w:w="3206"/>
      </w:tblGrid>
      <w:tr w:rsidR="009F779A" w:rsidTr="00DC5CEF">
        <w:tc>
          <w:tcPr>
            <w:tcW w:w="817" w:type="dxa"/>
          </w:tcPr>
          <w:p w:rsidR="009F779A" w:rsidRDefault="009F779A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52" w:type="dxa"/>
          </w:tcPr>
          <w:p w:rsidR="009F779A" w:rsidRDefault="009F779A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3285" w:type="dxa"/>
          </w:tcPr>
          <w:p w:rsidR="009F779A" w:rsidRDefault="009F779A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9F779A" w:rsidTr="00DC5CEF">
        <w:tc>
          <w:tcPr>
            <w:tcW w:w="817" w:type="dxa"/>
          </w:tcPr>
          <w:p w:rsidR="009F779A" w:rsidRDefault="009F779A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752" w:type="dxa"/>
          </w:tcPr>
          <w:p w:rsidR="009F779A" w:rsidRDefault="009F779A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3285" w:type="dxa"/>
          </w:tcPr>
          <w:p w:rsidR="009F779A" w:rsidRDefault="009F779A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</w:tr>
      <w:tr w:rsidR="009F779A" w:rsidTr="00DC5CEF">
        <w:tc>
          <w:tcPr>
            <w:tcW w:w="817" w:type="dxa"/>
          </w:tcPr>
          <w:p w:rsidR="009F779A" w:rsidRDefault="009F779A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752" w:type="dxa"/>
          </w:tcPr>
          <w:p w:rsidR="009F779A" w:rsidRDefault="009F779A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Гимнастика </w:t>
            </w:r>
          </w:p>
        </w:tc>
        <w:tc>
          <w:tcPr>
            <w:tcW w:w="3285" w:type="dxa"/>
          </w:tcPr>
          <w:p w:rsidR="009F779A" w:rsidRDefault="009F779A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</w:tr>
      <w:tr w:rsidR="009F779A" w:rsidTr="00DC5CEF">
        <w:tc>
          <w:tcPr>
            <w:tcW w:w="817" w:type="dxa"/>
          </w:tcPr>
          <w:p w:rsidR="009F779A" w:rsidRDefault="009F779A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5752" w:type="dxa"/>
          </w:tcPr>
          <w:p w:rsidR="009F779A" w:rsidRDefault="009F779A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Спортивные игры</w:t>
            </w:r>
          </w:p>
        </w:tc>
        <w:tc>
          <w:tcPr>
            <w:tcW w:w="3285" w:type="dxa"/>
          </w:tcPr>
          <w:p w:rsidR="009F779A" w:rsidRDefault="009F779A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9F779A" w:rsidTr="00DC5CEF">
        <w:tc>
          <w:tcPr>
            <w:tcW w:w="817" w:type="dxa"/>
          </w:tcPr>
          <w:p w:rsidR="009F779A" w:rsidRDefault="009F779A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5752" w:type="dxa"/>
          </w:tcPr>
          <w:p w:rsidR="009F779A" w:rsidRDefault="009F779A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Баскетбол</w:t>
            </w:r>
          </w:p>
        </w:tc>
        <w:tc>
          <w:tcPr>
            <w:tcW w:w="3285" w:type="dxa"/>
          </w:tcPr>
          <w:p w:rsidR="009F779A" w:rsidRDefault="009F779A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</w:tr>
      <w:tr w:rsidR="009F779A" w:rsidTr="00DC5CEF">
        <w:tc>
          <w:tcPr>
            <w:tcW w:w="817" w:type="dxa"/>
          </w:tcPr>
          <w:p w:rsidR="009F779A" w:rsidRDefault="009F779A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752" w:type="dxa"/>
          </w:tcPr>
          <w:p w:rsidR="009F779A" w:rsidRDefault="009F779A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Волейбол</w:t>
            </w:r>
          </w:p>
        </w:tc>
        <w:tc>
          <w:tcPr>
            <w:tcW w:w="3285" w:type="dxa"/>
          </w:tcPr>
          <w:p w:rsidR="009F779A" w:rsidRDefault="009F779A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</w:tr>
      <w:tr w:rsidR="009F779A" w:rsidTr="00DC5CEF">
        <w:tc>
          <w:tcPr>
            <w:tcW w:w="817" w:type="dxa"/>
          </w:tcPr>
          <w:p w:rsidR="009F779A" w:rsidRDefault="009F779A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52" w:type="dxa"/>
          </w:tcPr>
          <w:p w:rsidR="009F779A" w:rsidRDefault="009F779A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</w:tcPr>
          <w:p w:rsidR="009F779A" w:rsidRDefault="009F779A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F779A" w:rsidTr="00DC5CEF">
        <w:tc>
          <w:tcPr>
            <w:tcW w:w="817" w:type="dxa"/>
          </w:tcPr>
          <w:p w:rsidR="009F779A" w:rsidRDefault="009F779A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52" w:type="dxa"/>
          </w:tcPr>
          <w:p w:rsidR="009F779A" w:rsidRDefault="009F779A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285" w:type="dxa"/>
          </w:tcPr>
          <w:p w:rsidR="009F779A" w:rsidRDefault="009F779A" w:rsidP="00DC5CEF">
            <w:pPr>
              <w:pStyle w:val="c8c15"/>
              <w:spacing w:before="0" w:beforeAutospacing="0" w:after="0" w:afterAutospacing="0"/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102</w:t>
            </w:r>
          </w:p>
        </w:tc>
      </w:tr>
    </w:tbl>
    <w:p w:rsidR="00407743" w:rsidRDefault="00407743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7743" w:rsidRDefault="00407743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7743" w:rsidRDefault="00407743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7743" w:rsidRDefault="00407743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F779A" w:rsidRDefault="009F779A" w:rsidP="00022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F779A" w:rsidRDefault="009F779A" w:rsidP="00022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F779A" w:rsidRDefault="009F779A" w:rsidP="00022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F779A" w:rsidRDefault="009F779A" w:rsidP="00022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F779A" w:rsidRDefault="009F779A" w:rsidP="00022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F779A" w:rsidRDefault="009F779A" w:rsidP="00022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F779A" w:rsidRDefault="009F779A" w:rsidP="00022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F779A" w:rsidRDefault="009F779A" w:rsidP="00022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F779A" w:rsidRDefault="009F779A" w:rsidP="00022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F779A" w:rsidRDefault="009F779A" w:rsidP="00022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F779A" w:rsidRDefault="009F779A" w:rsidP="00022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F779A" w:rsidRDefault="009F779A" w:rsidP="00022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F779A" w:rsidRDefault="009F779A" w:rsidP="00022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F779A" w:rsidRDefault="009F779A" w:rsidP="00022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F779A" w:rsidRDefault="009F779A" w:rsidP="00022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1F2E" w:rsidRDefault="00491F2E" w:rsidP="00022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  <w:sectPr w:rsidR="00491F2E" w:rsidSect="00022A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2A9A" w:rsidRPr="009F779A" w:rsidRDefault="00022A9A" w:rsidP="00022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779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Календарное тематическое планирование</w:t>
      </w:r>
    </w:p>
    <w:p w:rsidR="00022A9A" w:rsidRPr="009F779A" w:rsidRDefault="00022A9A" w:rsidP="00022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779A">
        <w:rPr>
          <w:rFonts w:ascii="Times New Roman" w:hAnsi="Times New Roman" w:cs="Times New Roman"/>
          <w:b/>
          <w:sz w:val="28"/>
          <w:szCs w:val="28"/>
          <w:lang w:eastAsia="ru-RU"/>
        </w:rPr>
        <w:t>по физической культуре</w:t>
      </w:r>
    </w:p>
    <w:p w:rsidR="00022A9A" w:rsidRPr="009F779A" w:rsidRDefault="00AE3EF6" w:rsidP="00022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779A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022A9A" w:rsidRPr="009F77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022A9A" w:rsidRPr="00407743" w:rsidRDefault="00022A9A" w:rsidP="00022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Pr="00407743" w:rsidRDefault="00022A9A" w:rsidP="00022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548" w:tblpY="312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567"/>
        <w:gridCol w:w="4819"/>
        <w:gridCol w:w="6096"/>
      </w:tblGrid>
      <w:tr w:rsidR="00022A9A" w:rsidRPr="00407743" w:rsidTr="00491F2E">
        <w:trPr>
          <w:trHeight w:val="164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№ недели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22A9A" w:rsidRPr="00407743" w:rsidRDefault="00022A9A" w:rsidP="001A460C">
            <w:pPr>
              <w:shd w:val="clear" w:color="auto" w:fill="FFFFFF" w:themeFill="background1"/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Основные УУД</w:t>
            </w:r>
          </w:p>
        </w:tc>
      </w:tr>
      <w:tr w:rsidR="00022A9A" w:rsidRPr="00407743" w:rsidTr="00491F2E">
        <w:trPr>
          <w:trHeight w:val="164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ЛЕГКАЯ АТЛЕТИКА     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491F2E">
        <w:trPr>
          <w:trHeight w:val="1700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Повторение ст</w:t>
            </w:r>
            <w:r w:rsidR="00AE3EF6">
              <w:rPr>
                <w:rFonts w:ascii="Times New Roman" w:hAnsi="Times New Roman" w:cs="Times New Roman"/>
                <w:sz w:val="24"/>
                <w:szCs w:val="24"/>
              </w:rPr>
              <w:t>роевых упражнений по программе 6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Медленный бег. Низкий старт.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л/атлетики.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Повторение ст</w:t>
            </w:r>
            <w:r w:rsidR="00AE3EF6">
              <w:rPr>
                <w:rFonts w:ascii="Times New Roman" w:hAnsi="Times New Roman" w:cs="Times New Roman"/>
                <w:sz w:val="24"/>
                <w:szCs w:val="24"/>
              </w:rPr>
              <w:t>роевых упражнений по программе 6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Медленный бег. Общеразвивающие упражнения. Спец. беговые и прыжковые упражнения.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Низкий старт и старт разг.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общие приемы решения поставленных задач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Контролировать и оценивать процесс и результат деятельности,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контролировать и оценивать процесс в ходе выполнения упражнений,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беговые упражнения для развития физических качеств.       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вариативное выполнение прыжковых упражнений,  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демонстрировать выполнение метания малого мяча.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Целеполагание </w:t>
            </w:r>
            <w:r w:rsidRPr="0040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формулировать и удерживать учебную задачу; </w:t>
            </w:r>
            <w:r w:rsidRPr="004077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планирование</w:t>
            </w:r>
            <w:r w:rsidRPr="0040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Выбирать действия в соответствии с поставленной задачей и условиями ее реализации.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Формулировать и удерживать учебную задачу.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действия в соответствии с поставленной задачей и условиями ее реализации.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Целеполагание-</w:t>
            </w:r>
            <w:r w:rsidRPr="0040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новые задачи в сотрудничестве  с учителем.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Контроль и самоконтроль </w:t>
            </w:r>
            <w:r w:rsidRPr="0040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сличать способ действия и его результат с заданным эталоном с целью обнаружения отклонений и отличий от эталона, 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включать беговые упражнения в различные формы занятий физической культурой.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Применять упражнения  малого мяча для развития физических качеств.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40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ставить вопросы, обращаться за помощью; </w:t>
            </w:r>
            <w:r w:rsidRPr="004077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взаимодействие</w:t>
            </w:r>
            <w:r w:rsidRPr="0040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формулировать собственное мнение и позицию, </w:t>
            </w:r>
            <w:r w:rsidRPr="004077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планирование учебного сотрудничества </w:t>
            </w:r>
            <w:r w:rsidRPr="0040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задавать вопросы, обращаться за помощью, 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в процессе совместного освоения беговых упражнений, соблюдать правила безопасности.</w:t>
            </w:r>
          </w:p>
        </w:tc>
      </w:tr>
      <w:tr w:rsidR="00022A9A" w:rsidRPr="00407743" w:rsidTr="00491F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Повторение с</w:t>
            </w:r>
            <w:r w:rsidR="00AE3EF6">
              <w:rPr>
                <w:rFonts w:ascii="Times New Roman" w:hAnsi="Times New Roman" w:cs="Times New Roman"/>
                <w:sz w:val="24"/>
                <w:szCs w:val="24"/>
              </w:rPr>
              <w:t>троевых упражнений по программе6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Медленный бег.  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Низкий старт и старт разг.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Повторение ст</w:t>
            </w:r>
            <w:r w:rsidR="00AE3EF6">
              <w:rPr>
                <w:rFonts w:ascii="Times New Roman" w:hAnsi="Times New Roman" w:cs="Times New Roman"/>
                <w:sz w:val="24"/>
                <w:szCs w:val="24"/>
              </w:rPr>
              <w:t>роевых упражнений по программе 6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Медленный бег. Общеразвивающие упражнениям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Спец. беговые и прыжковые упражнения 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Низкий старт и старт разг.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491F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Повторение ст</w:t>
            </w:r>
            <w:r w:rsidR="00AE3EF6">
              <w:rPr>
                <w:rFonts w:ascii="Times New Roman" w:hAnsi="Times New Roman" w:cs="Times New Roman"/>
                <w:sz w:val="24"/>
                <w:szCs w:val="24"/>
              </w:rPr>
              <w:t>роевых упражнений по программе 6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бег. 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Бег (60 м) с низкого старта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Повторение ст</w:t>
            </w:r>
            <w:r w:rsidR="00AE3EF6">
              <w:rPr>
                <w:rFonts w:ascii="Times New Roman" w:hAnsi="Times New Roman" w:cs="Times New Roman"/>
                <w:sz w:val="24"/>
                <w:szCs w:val="24"/>
              </w:rPr>
              <w:t>роевых упражнений по программе 6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бег. Общеразвивающие упражнения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Бег (60 м) с низкого старта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491F2E">
        <w:trPr>
          <w:trHeight w:val="5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Повторение ст</w:t>
            </w:r>
            <w:r w:rsidR="00AE3EF6">
              <w:rPr>
                <w:rFonts w:ascii="Times New Roman" w:hAnsi="Times New Roman" w:cs="Times New Roman"/>
                <w:sz w:val="24"/>
                <w:szCs w:val="24"/>
              </w:rPr>
              <w:t>роевых упражнений по программе 6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Бег (60 м) с низкого старта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Повторение ст</w:t>
            </w:r>
            <w:r w:rsidR="00AE3EF6">
              <w:rPr>
                <w:rFonts w:ascii="Times New Roman" w:hAnsi="Times New Roman" w:cs="Times New Roman"/>
                <w:sz w:val="24"/>
                <w:szCs w:val="24"/>
              </w:rPr>
              <w:t>роевых упражнений по программе 6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бег. Общеразвивающие упражнения. Бег (60 м) с низкого старта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491F2E"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Повторение ст</w:t>
            </w:r>
            <w:r w:rsidR="00AE3EF6">
              <w:rPr>
                <w:rFonts w:ascii="Times New Roman" w:hAnsi="Times New Roman" w:cs="Times New Roman"/>
                <w:sz w:val="24"/>
                <w:szCs w:val="24"/>
              </w:rPr>
              <w:t>роевых упражнений по программе 6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бег. 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Повторение ст</w:t>
            </w:r>
            <w:r w:rsidR="00AE3EF6">
              <w:rPr>
                <w:rFonts w:ascii="Times New Roman" w:hAnsi="Times New Roman" w:cs="Times New Roman"/>
                <w:sz w:val="24"/>
                <w:szCs w:val="24"/>
              </w:rPr>
              <w:t>роевых упражнений по программе 6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бег. Общеразвивающие упражнения Спец. беговые и прыжковые упражнения 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491F2E">
        <w:trPr>
          <w:trHeight w:val="12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Повторение ст</w:t>
            </w:r>
            <w:r w:rsidR="00AE3EF6">
              <w:rPr>
                <w:rFonts w:ascii="Times New Roman" w:hAnsi="Times New Roman" w:cs="Times New Roman"/>
                <w:sz w:val="24"/>
                <w:szCs w:val="24"/>
              </w:rPr>
              <w:t>роевых упражнений по программе 6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бег. 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Повторение ст</w:t>
            </w:r>
            <w:r w:rsidR="00AE3EF6">
              <w:rPr>
                <w:rFonts w:ascii="Times New Roman" w:hAnsi="Times New Roman" w:cs="Times New Roman"/>
                <w:sz w:val="24"/>
                <w:szCs w:val="24"/>
              </w:rPr>
              <w:t>роевых упражнений по программе 6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бег. Общеразвивающие упражнения Спец. беговые и прыжковые упражнения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491F2E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Повторение ст</w:t>
            </w:r>
            <w:r w:rsidR="00AE3EF6">
              <w:rPr>
                <w:rFonts w:ascii="Times New Roman" w:hAnsi="Times New Roman" w:cs="Times New Roman"/>
                <w:sz w:val="24"/>
                <w:szCs w:val="24"/>
              </w:rPr>
              <w:t>роевых упражнений по программе 6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бег. Прыжки в длину с места.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Повторение ст</w:t>
            </w:r>
            <w:r w:rsidR="00AE3EF6">
              <w:rPr>
                <w:rFonts w:ascii="Times New Roman" w:hAnsi="Times New Roman" w:cs="Times New Roman"/>
                <w:sz w:val="24"/>
                <w:szCs w:val="24"/>
              </w:rPr>
              <w:t>роевых упражнений по программе 6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бег. Общеразвивающие упражнения Спец. беговые и прыжковые упражнения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491F2E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Повторение ст</w:t>
            </w:r>
            <w:r w:rsidR="00AE3EF6">
              <w:rPr>
                <w:rFonts w:ascii="Times New Roman" w:hAnsi="Times New Roman" w:cs="Times New Roman"/>
                <w:sz w:val="24"/>
                <w:szCs w:val="24"/>
              </w:rPr>
              <w:t>роевых упражнений по программе 6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бег. 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150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с разбега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Повторение ст</w:t>
            </w:r>
            <w:r w:rsidR="00AE3EF6">
              <w:rPr>
                <w:rFonts w:ascii="Times New Roman" w:hAnsi="Times New Roman" w:cs="Times New Roman"/>
                <w:sz w:val="24"/>
                <w:szCs w:val="24"/>
              </w:rPr>
              <w:t>роевых упражнений по программе 6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бег. Общеразвивающие упражнения Спец. беговые и прыжковые упражнения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150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с разбега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491F2E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Повторение ст</w:t>
            </w:r>
            <w:r w:rsidR="00AE3EF6">
              <w:rPr>
                <w:rFonts w:ascii="Times New Roman" w:hAnsi="Times New Roman" w:cs="Times New Roman"/>
                <w:sz w:val="24"/>
                <w:szCs w:val="24"/>
              </w:rPr>
              <w:t>роевых упражнений по программе 6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бег. Метание мяча 150 гр. с места, с разбега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Повторение ст</w:t>
            </w:r>
            <w:r w:rsidR="00AE3EF6">
              <w:rPr>
                <w:rFonts w:ascii="Times New Roman" w:hAnsi="Times New Roman" w:cs="Times New Roman"/>
                <w:sz w:val="24"/>
                <w:szCs w:val="24"/>
              </w:rPr>
              <w:t>роевых упражнений по программе 6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бег. Общеразвивающие упражнения Спец. беговые и прыжковые упражнения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150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с места, с разбега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491F2E">
        <w:trPr>
          <w:trHeight w:val="6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Повторение ст</w:t>
            </w:r>
            <w:r w:rsidR="00AE3EF6">
              <w:rPr>
                <w:rFonts w:ascii="Times New Roman" w:hAnsi="Times New Roman" w:cs="Times New Roman"/>
                <w:sz w:val="24"/>
                <w:szCs w:val="24"/>
              </w:rPr>
              <w:t>роевых упражнений по программе 6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. Медленный бег. 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Метание мяча 150 гр. с места, с разбега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Повторение ст</w:t>
            </w:r>
            <w:r w:rsidR="00AE3EF6">
              <w:rPr>
                <w:rFonts w:ascii="Times New Roman" w:hAnsi="Times New Roman" w:cs="Times New Roman"/>
                <w:sz w:val="24"/>
                <w:szCs w:val="24"/>
              </w:rPr>
              <w:t>роевых упражнений по программе 6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бег. Общеразвивающие упражнения Спец. беговые и прыжковые упражнения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150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с места, с разбега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491F2E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Повторение ст</w:t>
            </w:r>
            <w:r w:rsidR="00AE3EF6">
              <w:rPr>
                <w:rFonts w:ascii="Times New Roman" w:hAnsi="Times New Roman" w:cs="Times New Roman"/>
                <w:sz w:val="24"/>
                <w:szCs w:val="24"/>
              </w:rPr>
              <w:t>роевых упражнений по программе 6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бег. 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 (60 м) с низкого старта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Повторение ст</w:t>
            </w:r>
            <w:r w:rsidR="00AE3EF6">
              <w:rPr>
                <w:rFonts w:ascii="Times New Roman" w:hAnsi="Times New Roman" w:cs="Times New Roman"/>
                <w:sz w:val="24"/>
                <w:szCs w:val="24"/>
              </w:rPr>
              <w:t>роевых упражнений по программе 6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бег. Общеразвивающие упражнения Спец. 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беговые и прыжковые упражнения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Бег (60 м) с низкого старта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491F2E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Повторение ст</w:t>
            </w:r>
            <w:r w:rsidR="00C56EFE">
              <w:rPr>
                <w:rFonts w:ascii="Times New Roman" w:hAnsi="Times New Roman" w:cs="Times New Roman"/>
                <w:sz w:val="24"/>
                <w:szCs w:val="24"/>
              </w:rPr>
              <w:t>роевых упражнений по программе 6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бег. Спец. беговые и прыжковые упражнения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Бег (60 м)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Повторение строевых упражн</w:t>
            </w:r>
            <w:r w:rsidR="00C56EFE">
              <w:rPr>
                <w:rFonts w:ascii="Times New Roman" w:hAnsi="Times New Roman" w:cs="Times New Roman"/>
                <w:sz w:val="24"/>
                <w:szCs w:val="24"/>
              </w:rPr>
              <w:t>ений по программе 6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бег. Общеразвивающие упражнения Спец. беговые и прыжковые упражнения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Бег (60 м) 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491F2E">
        <w:trPr>
          <w:trHeight w:val="65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Повторение ст</w:t>
            </w:r>
            <w:r w:rsidR="00C56EFE">
              <w:rPr>
                <w:rFonts w:ascii="Times New Roman" w:hAnsi="Times New Roman" w:cs="Times New Roman"/>
                <w:sz w:val="24"/>
                <w:szCs w:val="24"/>
              </w:rPr>
              <w:t>роевых упражнений по программе 6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бег. 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Повторение ст</w:t>
            </w:r>
            <w:r w:rsidR="00C56EFE">
              <w:rPr>
                <w:rFonts w:ascii="Times New Roman" w:hAnsi="Times New Roman" w:cs="Times New Roman"/>
                <w:sz w:val="24"/>
                <w:szCs w:val="24"/>
              </w:rPr>
              <w:t>роевых упражнений по программе 6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бег. Общеразвивающие упражнения Спец. беговые и прыжковые упражнения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длину. 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491F2E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Повторение ст</w:t>
            </w:r>
            <w:r w:rsidR="00C56EFE">
              <w:rPr>
                <w:rFonts w:ascii="Times New Roman" w:hAnsi="Times New Roman" w:cs="Times New Roman"/>
                <w:sz w:val="24"/>
                <w:szCs w:val="24"/>
              </w:rPr>
              <w:t>роевых упражнений по программе 6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бег. Прыжки в длину с места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Повторение ст</w:t>
            </w:r>
            <w:r w:rsidR="00C56EFE">
              <w:rPr>
                <w:rFonts w:ascii="Times New Roman" w:hAnsi="Times New Roman" w:cs="Times New Roman"/>
                <w:sz w:val="24"/>
                <w:szCs w:val="24"/>
              </w:rPr>
              <w:t>роевых упражнений по программе 6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бег. Общеразвивающие упражнения Спец. беговые и прыжковые упражнения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491F2E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Повторение ст</w:t>
            </w:r>
            <w:r w:rsidR="00C56EFE">
              <w:rPr>
                <w:rFonts w:ascii="Times New Roman" w:hAnsi="Times New Roman" w:cs="Times New Roman"/>
                <w:sz w:val="24"/>
                <w:szCs w:val="24"/>
              </w:rPr>
              <w:t xml:space="preserve">роевых упражнений по программе 6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бег. Метание мяча 150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с места,  с разбега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Повторение ст</w:t>
            </w:r>
            <w:r w:rsidR="00C56EFE">
              <w:rPr>
                <w:rFonts w:ascii="Times New Roman" w:hAnsi="Times New Roman" w:cs="Times New Roman"/>
                <w:sz w:val="24"/>
                <w:szCs w:val="24"/>
              </w:rPr>
              <w:t>роевых упражнений по программе 6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бег. Общеразвивающие упражнения Спец. беговые и прыжковые упражнения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150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с места, с разбега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491F2E">
        <w:trPr>
          <w:trHeight w:val="63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Повторение ст</w:t>
            </w:r>
            <w:r w:rsidR="00C56EFE">
              <w:rPr>
                <w:rFonts w:ascii="Times New Roman" w:hAnsi="Times New Roman" w:cs="Times New Roman"/>
                <w:sz w:val="24"/>
                <w:szCs w:val="24"/>
              </w:rPr>
              <w:t>роевых упражнений по программе 6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бег. 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150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Повторение ст</w:t>
            </w:r>
            <w:r w:rsidR="00C56EFE">
              <w:rPr>
                <w:rFonts w:ascii="Times New Roman" w:hAnsi="Times New Roman" w:cs="Times New Roman"/>
                <w:sz w:val="24"/>
                <w:szCs w:val="24"/>
              </w:rPr>
              <w:t>роевых упражнений по программе 6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бег. Общеразвивающие упражнения Спец. беговые и прыжковые упражнения</w:t>
            </w: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150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491F2E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Повторение ст</w:t>
            </w:r>
            <w:r w:rsidR="00C56EFE">
              <w:rPr>
                <w:rFonts w:ascii="Times New Roman" w:hAnsi="Times New Roman" w:cs="Times New Roman"/>
                <w:sz w:val="24"/>
                <w:szCs w:val="24"/>
              </w:rPr>
              <w:t>роевых упражнений по программе 6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Бег 1 км.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Повторение ст</w:t>
            </w:r>
            <w:r w:rsidR="00C56EFE">
              <w:rPr>
                <w:rFonts w:ascii="Times New Roman" w:hAnsi="Times New Roman" w:cs="Times New Roman"/>
                <w:sz w:val="24"/>
                <w:szCs w:val="24"/>
              </w:rPr>
              <w:t>роевых упражнений по программе 6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бег. Общеразвивающие упражнения Спец. беговые и прыжковые упражнения. Бег 1 км.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491F2E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Повторение ст</w:t>
            </w:r>
            <w:r w:rsidR="00C56EFE">
              <w:rPr>
                <w:rFonts w:ascii="Times New Roman" w:hAnsi="Times New Roman" w:cs="Times New Roman"/>
                <w:sz w:val="24"/>
                <w:szCs w:val="24"/>
              </w:rPr>
              <w:t>роевых упражнений по программе 6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бег. Бег 1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1,5 км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Повторение ст</w:t>
            </w:r>
            <w:r w:rsidR="00C56EFE">
              <w:rPr>
                <w:rFonts w:ascii="Times New Roman" w:hAnsi="Times New Roman" w:cs="Times New Roman"/>
                <w:sz w:val="24"/>
                <w:szCs w:val="24"/>
              </w:rPr>
              <w:t>роевых упражнений по программе 6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Медленный бег. Общеразвивающие упражнения и прыжковые упражнения. Бег 1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1,5 км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A9A" w:rsidRPr="00407743" w:rsidRDefault="00022A9A" w:rsidP="001A46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A9A" w:rsidRDefault="00022A9A" w:rsidP="00022A9A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1A460C" w:rsidRDefault="001A460C" w:rsidP="00022A9A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tbl>
      <w:tblPr>
        <w:tblW w:w="157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9"/>
        <w:gridCol w:w="2835"/>
        <w:gridCol w:w="680"/>
        <w:gridCol w:w="29"/>
        <w:gridCol w:w="5357"/>
        <w:gridCol w:w="142"/>
        <w:gridCol w:w="5812"/>
        <w:gridCol w:w="142"/>
      </w:tblGrid>
      <w:tr w:rsidR="00022A9A" w:rsidRPr="00407743" w:rsidTr="00A41408">
        <w:trPr>
          <w:trHeight w:val="236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СПОРТИВНЫЕ ИГРЫ     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60C" w:rsidRPr="00407743" w:rsidTr="00A41408">
        <w:trPr>
          <w:trHeight w:val="236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A460C" w:rsidRPr="00407743" w:rsidRDefault="001A460C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A460C" w:rsidRPr="00407743" w:rsidRDefault="001A460C" w:rsidP="00022A9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A460C" w:rsidRPr="00407743" w:rsidRDefault="001A460C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A460C" w:rsidRPr="00407743" w:rsidRDefault="001A460C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A460C" w:rsidRPr="00407743" w:rsidRDefault="001A460C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trHeight w:val="913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Т.Б. на уроках по спортивным играм.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1-му в колонну по 4. Медленный бег. Стойка игрока, перемещения. Подвижные игры, эстафеты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Т.Б. на уроках по спортивным играм.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1-му в колонну по 4. Медленный бег. Общеразвивающие упражнения. Стойка игрока, перемещения. Подвижные игры, эстафеты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Моделировать технику действий и приемов волейболиста.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Моделировать технику игровых действий и приемов, варьировать ее в зависимости от ситуаций и условий.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Осваивать их самостоятельно выявлять и устранять типичные ошибки.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Применять правила подбора одежды для занятий волейболом.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партнеру.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выполнять правила игры.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сопернику и управлять своими эмоциями.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безопасности.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в процессе совместного освоения технических действий.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-инициативное сотрудничество</w:t>
            </w:r>
            <w:r w:rsidRPr="0040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формулировать свои затруднения</w:t>
            </w:r>
          </w:p>
        </w:tc>
      </w:tr>
      <w:tr w:rsidR="00022A9A" w:rsidRPr="00407743" w:rsidTr="00A41408">
        <w:trPr>
          <w:trHeight w:val="11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1-му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колонну по 4. Медленный бег. Стойка игрока, перемещения. Подвижные игры, эстафеты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77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1-му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колонну по 4. Медленный бег. Общеразвивающие упражнения Стойка игрока, перемещения. Подвижные игры, эстафеты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A9A" w:rsidRPr="00407743" w:rsidTr="00A41408">
        <w:trPr>
          <w:trHeight w:val="103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1-му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колон</w:t>
            </w:r>
            <w:r w:rsidR="00C56EFE">
              <w:rPr>
                <w:rFonts w:ascii="Times New Roman" w:hAnsi="Times New Roman" w:cs="Times New Roman"/>
                <w:sz w:val="24"/>
                <w:szCs w:val="24"/>
              </w:rPr>
              <w:t>ну по 4. Медленный бег. Волейбол,  л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овля и передача мяча. Игра по упрощенным правилам.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77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1-му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колонну по 4. Медленный бег. Обще</w:t>
            </w:r>
            <w:r w:rsidR="00C56EFE">
              <w:rPr>
                <w:rFonts w:ascii="Times New Roman" w:hAnsi="Times New Roman" w:cs="Times New Roman"/>
                <w:sz w:val="24"/>
                <w:szCs w:val="24"/>
              </w:rPr>
              <w:t>развивающие упражнения. Волейбол,  л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овля и передача мяча. Игра по упрощенным правилам.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A9A" w:rsidRPr="00407743" w:rsidTr="00A41408">
        <w:trPr>
          <w:trHeight w:val="118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1-му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колонну по 5. Медленный бег. Волейбол. Ловля и передача мяча. Игра 6х6 волейбол.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77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1-му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колонну по 5. Медленный бег. Общеразвивающие упражнения. Волейбол. Ловля и передача мяча. Игра 6х6 волейбол.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A9A" w:rsidRPr="00407743" w:rsidTr="00A41408">
        <w:trPr>
          <w:trHeight w:val="118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1-му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колонну по 5. Медленный бег. Волейбол Передачи и ловля мяча. Подвижные игры, эстафеты.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77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1-му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колонну по 5. Медленный бег. Общеразвивающие упражнения. Волейбол Передачи и ловля мяча. Подвижные игры, эстафеты.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A9A" w:rsidRPr="00407743" w:rsidTr="00A41408">
        <w:trPr>
          <w:trHeight w:val="10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1-му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колонну по 6. Медленный бег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Волейбол. Передачи   мяча, ловля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игры, эстафеты с волейбольными мячами.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77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9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1-му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колонну по 6. Медленный бег. Общеразвивающие упражнения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Волейбол. Передачи   мяча, ловля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игры, эстафеты с волейбольными мячами.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A9A" w:rsidRPr="00407743" w:rsidTr="00A41408">
        <w:trPr>
          <w:trHeight w:val="10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   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22A9A" w:rsidRPr="00407743" w:rsidTr="00A41408">
        <w:trPr>
          <w:trHeight w:val="11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ТБ на уроках гимнастики. Повороты на месте. Упражнения на гибкость. Развитие силовых качеств.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ТБ на уроках гимнастики. Строевые упражнения. 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br/>
              <w:t>Повороты на месте. Упражнения на гибкость. Развитие силовых качеств.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 выделять и формулировать познавательную цель.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знаково-символические</w:t>
            </w:r>
            <w:r w:rsidRPr="0040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использовать знаково-</w:t>
            </w:r>
            <w:r w:rsidRPr="0040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символические средства, в том числе модели и схемы, для решения задач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планирование</w:t>
            </w:r>
            <w:r w:rsidRPr="0040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Целеполагание </w:t>
            </w:r>
            <w:r w:rsidRPr="0040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формулировать и удерживать учебную задачу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Прогнозирование</w:t>
            </w:r>
            <w:r w:rsidRPr="0040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предвидеть возможности получения конкретного результата при решении задач.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Планирование</w:t>
            </w:r>
            <w:r w:rsidRPr="0040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ориентироваться в разнообразии способов решения задач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Контроль и самоконтроль</w:t>
            </w:r>
            <w:r w:rsidRPr="0040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осуществлять итоговый и пошаговый контроль по результату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Прогнозирование</w:t>
            </w:r>
            <w:r w:rsidRPr="0040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предвидеть возможности получения конкретного результата при решении задач.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безопасности.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Планирование учебного сотрудничества </w:t>
            </w:r>
            <w:r w:rsidRPr="0040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слушать собеседника, задавать вопросы; использовать речь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Взаимодействие</w:t>
            </w:r>
            <w:r w:rsidRPr="0040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строить для партнера понятные высказывания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Планирование учебного сотрудничества</w:t>
            </w:r>
            <w:r w:rsidRPr="0040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определять </w:t>
            </w:r>
            <w:r w:rsidRPr="0040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цели, функции участников, способы взаимодействия; координировать и принимать различные позиции во взаимодействии</w:t>
            </w:r>
          </w:p>
        </w:tc>
      </w:tr>
      <w:tr w:rsidR="00022A9A" w:rsidRPr="00407743" w:rsidTr="00A41408">
        <w:trPr>
          <w:trHeight w:val="989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на месте. Упражнения на гибкость. Акробатика.  </w:t>
            </w:r>
            <w:r w:rsidR="00C56EFE">
              <w:rPr>
                <w:rFonts w:ascii="Times New Roman" w:hAnsi="Times New Roman" w:cs="Times New Roman"/>
                <w:sz w:val="24"/>
                <w:szCs w:val="24"/>
              </w:rPr>
              <w:t xml:space="preserve">Перекаты, </w:t>
            </w:r>
            <w:r w:rsidR="00C56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кувырки, мост с положения лежа.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Повороты на месте. Упражнения на гибкость. Акробатика.  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trHeight w:val="13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Перестроения. О.Р.У. в парах. Акробатика. </w:t>
            </w:r>
            <w:r w:rsidR="00C56EFE">
              <w:rPr>
                <w:rFonts w:ascii="Times New Roman" w:hAnsi="Times New Roman" w:cs="Times New Roman"/>
                <w:sz w:val="24"/>
                <w:szCs w:val="24"/>
              </w:rPr>
              <w:t>Перекаты, кувырки, мост с положения лежа, стойка на лопатках.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Перестроения. О.Р.У. в парах. Акробатика.  Развитие силовых качеств. Развитие скор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силовых качеств.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trHeight w:val="12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EFE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О.Р.У. в парах. Акробатика. </w:t>
            </w:r>
            <w:r w:rsidR="00C56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A9A" w:rsidRPr="00407743" w:rsidRDefault="00C56EFE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Кувырки вперед, назад, стойка на лопатках.</w:t>
            </w:r>
            <w:r w:rsidR="00022A9A"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О.Р.У. в парах. Акробатика.  Развитие силовых качеств.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trHeight w:val="118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О.Р.У. на месте. </w:t>
            </w:r>
            <w:r w:rsidR="00C56EFE">
              <w:rPr>
                <w:rFonts w:ascii="Times New Roman" w:hAnsi="Times New Roman" w:cs="Times New Roman"/>
                <w:sz w:val="24"/>
                <w:szCs w:val="24"/>
              </w:rPr>
              <w:t>Двойной кувырок</w:t>
            </w:r>
            <w:r w:rsidR="00077D75">
              <w:rPr>
                <w:rFonts w:ascii="Times New Roman" w:hAnsi="Times New Roman" w:cs="Times New Roman"/>
                <w:sz w:val="24"/>
                <w:szCs w:val="24"/>
              </w:rPr>
              <w:t>, мост с положения стоя.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О.Р.У. на месте.  Развитие силовых качеств.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trHeight w:val="103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О.Р.У. на месте. </w:t>
            </w:r>
            <w:r w:rsidR="00077D75">
              <w:rPr>
                <w:rFonts w:ascii="Times New Roman" w:hAnsi="Times New Roman" w:cs="Times New Roman"/>
                <w:sz w:val="24"/>
                <w:szCs w:val="24"/>
              </w:rPr>
              <w:t>Переворот боком, упражнения в равновесии.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О.Р.У. на месте.  Развитие скор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силовых качеств.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trHeight w:val="103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Опорные прыжки. Метание мяча 1 кг.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О.Р.У. с гимнастической палкой. Опорные прыжки. Метание мяча 1 кг.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trHeight w:val="12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О.Р.У. с гимнастической палкой. </w:t>
            </w:r>
            <w:r w:rsidR="00077D75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равновесии, статические упражнения.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О.Р.У. с гимнастической палкой. Развитие силовых качеств. Развитие скор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силовых качеств.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trHeight w:val="12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Повороты на месте. О.Р.У. на месте.. Развитие скор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силовых качеств.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Повороты на месте. О.Р.У. на месте. Упражнения в равновесии. Развитие силовых качеств. Развитие скор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силовых качеств.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trHeight w:val="118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О.Р.У. на месте. Упражнения на гибкость.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О.Р.У. на месте. Упражнения на гибкость. Упражнения в равновесии.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trHeight w:val="12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Перестроения. Упражнения на гибкость.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Перестроения. Упражнения на гибкость. Упражнения в равновесии.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trHeight w:val="103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Перестроения. О.Р.У. с гимнастической палкой. Развитие скор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силовых качеств.</w:t>
            </w:r>
            <w:r w:rsidR="00077D7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на гимнастической стенке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Перестроения. О.Р.У. с гимнастической палкой. Упражнения в равновесии. Развитие силовых качеств. Развитие скор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силовых качеств.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trHeight w:val="118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О.Р.У. с гимнастической палкой. Метание мяча 1 кг.</w:t>
            </w:r>
            <w:r w:rsidR="00077D7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на гимнастической стенке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О.Р.У. с гимнастической палкой. Упражнения в висах и упорах. Метание мяча 1 кг.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trHeight w:val="12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 на месте. О.Р.У. в пар</w:t>
            </w:r>
            <w:r w:rsidR="00077D75">
              <w:rPr>
                <w:rFonts w:ascii="Times New Roman" w:hAnsi="Times New Roman" w:cs="Times New Roman"/>
                <w:sz w:val="24"/>
                <w:szCs w:val="24"/>
              </w:rPr>
              <w:t>ах. Упражнения в висах и упорах на гимнастической стенке.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 на месте. О.Р.У. в парах. Упражнения в висах и упорах. Развитие силовых качеств.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trHeight w:val="88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О.Р.У. с гимнастической палкой. О.Р.У. в парах. Упражнения в висах и упорах.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О.Р.У. с гимнастической палкой. О.Р.У. в парах. Упражнения в висах и упорах. Развитие силовых качеств.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trHeight w:val="13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О.Р.У. с гимнастической</w:t>
            </w:r>
            <w:r w:rsidR="00077D75">
              <w:rPr>
                <w:rFonts w:ascii="Times New Roman" w:hAnsi="Times New Roman" w:cs="Times New Roman"/>
                <w:sz w:val="24"/>
                <w:szCs w:val="24"/>
              </w:rPr>
              <w:t xml:space="preserve"> палкой. Упражнения на гибкость </w:t>
            </w:r>
            <w:r w:rsidR="00646694">
              <w:rPr>
                <w:rFonts w:ascii="Times New Roman" w:hAnsi="Times New Roman" w:cs="Times New Roman"/>
                <w:sz w:val="24"/>
                <w:szCs w:val="24"/>
              </w:rPr>
              <w:t>на гимнастических матах.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О.Р.У. с гимнастической палкой. Упражнения на гибкость.  Развитие скор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силовых качеств.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trHeight w:val="10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646694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 на гимнастических матах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trHeight w:val="15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646694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Упражнения на гибкость, на гимнастических матах.</w:t>
            </w:r>
            <w:r w:rsidR="00022A9A"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на гибкость. 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trHeight w:val="9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Повороты на месте.  Метание мяча 1 кг.</w:t>
            </w:r>
            <w:r w:rsidR="0064669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упоре</w:t>
            </w:r>
            <w:r w:rsidR="00D75FEA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гимнастических матах.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Повороты на месте.  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скор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силовых качеств. Метание мяча 1 кг.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trHeight w:val="12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D75FE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Перестроения, упражнения в упоре на гимнастических матах.</w:t>
            </w:r>
            <w:r w:rsidR="00022A9A"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Перестроения.  Развитие силовых качеств.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trHeight w:val="37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D75FE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 на гимнастической стенке</w:t>
            </w:r>
            <w:proofErr w:type="gramStart"/>
            <w:r w:rsidR="00022A9A"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гибкость.  Развитие скор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силовых качеств.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trHeight w:val="13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Повороты н</w:t>
            </w:r>
            <w:r w:rsidR="00D75FEA">
              <w:rPr>
                <w:rFonts w:ascii="Times New Roman" w:hAnsi="Times New Roman" w:cs="Times New Roman"/>
                <w:sz w:val="24"/>
                <w:szCs w:val="24"/>
              </w:rPr>
              <w:t>а месте. Упражнения на гибкость на гимнастической стенке.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Метание мяча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07743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Повороты на месте. Упражнения на гибкость. Метание мяча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07743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trHeight w:val="102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О.Р.У. с гимнастической палкой. </w:t>
            </w:r>
            <w:r w:rsidR="00D75FEA">
              <w:rPr>
                <w:rFonts w:ascii="Times New Roman" w:hAnsi="Times New Roman" w:cs="Times New Roman"/>
                <w:sz w:val="24"/>
                <w:szCs w:val="24"/>
              </w:rPr>
              <w:t>Упражнения на перекладине.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О.Р.У. с гимнастической палкой. Развитие силовых качеств.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trHeight w:val="244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Развитие скор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силовых качеств.</w:t>
            </w:r>
            <w:r w:rsidR="00D75FE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перекладине.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О.Р.У. на месте. Развитие скор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силовых качеств.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trHeight w:val="227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СПОРТИВНЫЕ ИГРЫ   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trHeight w:val="992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ТБ на уроках по волейболу. Строевые упражнения. Повороты, перестроения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ТБ на уроках по волейболу. Строевые упражнения. Повороты, перестроения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ОРУ. Специальные упражнения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Моделировать технику игровых действий и приемов, варьировать ее в зависимости от ситуаций и условий, осваивать их самостоятельно выявлять и устранять типичные ошибки.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подготовку в организации активного отдыха, описывать технику изучаемых элементов.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Контроль и самоконтроль</w:t>
            </w:r>
            <w:r w:rsidRPr="0040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осуществлять итоговый и пошаговый контроль по результату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Применять правила подбора инвентаря для занятий.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Взаимодействовать со сверстниками в процессе совместного занятия.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40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обращаться за помощью</w:t>
            </w:r>
          </w:p>
        </w:tc>
      </w:tr>
      <w:tr w:rsidR="00022A9A" w:rsidRPr="00407743" w:rsidTr="00A41408">
        <w:trPr>
          <w:trHeight w:val="102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.Повороты, перестроения. ОРУ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Подача мяча, специальные упражнения и технические действия без мяча.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Повороты, перестроения. ОРУ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Подача мяча, специальные упражнения и технические действия без мяча.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trHeight w:val="102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.Повороты, перестроения. ОРУ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Прием и передача мяча на месте. Подача. Эстафеты.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Повороты, перестроения. ОРУ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Прием и передача мяча на месте. Подача. Эстафеты.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trHeight w:val="119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.Повороты, перестроения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ОРУ .Подача мяча. . Специальные упражнения с мячом.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Повороты, перестроения .ОРУ .Подача мяча. . Специальные упражнения с мячом. Учебная игра по упрощенным правилам.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trHeight w:val="102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Повороты, перестроения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ОРУ. Прием и передача мяча на месте. Индивидуальные действия. Учебная игра по упрощенным правилам.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Повороты, перестроения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ОРУ. Прием и передача мяча на месте. Индивидуальные действия. Учебная игра по упрощенным правилам.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trHeight w:val="102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Повороты и перестроения. ОРУ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Подача мяча .Прием и передача на месте и в движении. Эстафеты.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 и перестроения. ОРУ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Подача мяча .Прием и передача на месте и в движении. Эстафеты.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trHeight w:val="102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Повороты и перестроения.  ОРУ. Прием и передача мяча в движении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.Индивидуальные действия.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 и перестроения.  ОРУ. Прием и передача мяча в движении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.Индивидуальные действия. Учебная игра по упрощенным правилам.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trHeight w:val="119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.Повороты и перестроения. ОРУ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Подача. Учебная игра по упрощенным правилам.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Повороты и перестроения. ОРУ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Подача. Групповые тактические действия. Учебная игра по упрощенным правилам. 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trHeight w:val="117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Повороты и перестроения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Специальные и технические действия с мячом. Учебная игра по упрощенным правилам.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и перестроения .ОРУ. Специальные и технические действия с 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мячом. Учебная игра по упрощенным правилам. 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trHeight w:val="119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и перестроения. ОРУ. Индивидуальные тактические действия.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 и перестроения. ОРУ. Индивидуальные тактические действия. Учебная игра по упрощенным правилам.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trHeight w:val="117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Повороты, перестроения. ОРУ. Подача мяча. Групповые тактические действия. Эстафеты с элементами волейбола.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Повороты, перестроения. ОРУ. Подача мяча. Групповые тактические действия. Эстафеты с элементами волейбола.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trHeight w:val="117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Повороты и перестроения. ОРУ.  Специальные упражнения для волейбола. Учебная игра по упрощенным правилам.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 и перестроения. ОРУ.  Специальные упражнения для волейбола. Учебная игра по упрощенным правилам.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trHeight w:val="119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Повороты и перестроения. ОРУ. Специальные упражнения и технические  действия с мячом и без мяча. Эстафеты с элементами волейбола.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 и перестроения. ОРУ. Специальные упражнения и технические  действия с мячом и без мяча. Эстафеты с элементами волейбола.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trHeight w:val="118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и перестроения. ОРУ. Прием и передача мяча в движении. Учебная игра в волейбол по 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упрощенным правилам.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 и перестроения. ОРУ. Прием и передача мяча в движении. Учебная игра в волейбол по упрощенным правилам.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trHeight w:val="103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Повороты и перестроения. ОРУ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Специальные  упражнения . Учебная игра по упрощенным правилам.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 и перестроения. ОРУ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Специальные  упражнения . Учебная игра по упрощенным правилам.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trHeight w:val="264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Повороты и перестроения. ОРУ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действия. Учебная игра по упрощенным правилам.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 и перестроения. ОРУ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действия. Учебная игра по упрощенным правилам. 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gridAfter w:val="1"/>
          <w:wAfter w:w="142" w:type="dxa"/>
          <w:trHeight w:val="15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СПОРТИВНЫЕ ИГРЫ    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Моделировать технику действий  и приемов баскетболиста.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Моделировать технику игровых действий и приемов, варьировать ее в зависимости от ситуаций и условий.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Осваивать их самостоятельно выявлять и устранять типичные ошибки.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Использовать игру баскетбол  в организации активного отдыха.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Использовать игровые упражнения для развития координационных упражнений.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Описывать технику изучаемых игровых приемов и действий.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в процессе совместного освоения технический действий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Инициативное сотрудничество</w:t>
            </w:r>
            <w:r w:rsidRPr="0040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обращаться за помощью; </w:t>
            </w:r>
            <w:r w:rsidRPr="004077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взаимодействие</w:t>
            </w:r>
            <w:r w:rsidRPr="0040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строить монологическое высказывание, вести устный диалог</w:t>
            </w:r>
          </w:p>
        </w:tc>
      </w:tr>
      <w:tr w:rsidR="00022A9A" w:rsidRPr="00407743" w:rsidTr="00A41408">
        <w:trPr>
          <w:gridAfter w:val="1"/>
          <w:wAfter w:w="142" w:type="dxa"/>
          <w:trHeight w:val="10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ТБ на уроках по баскетболу.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О.Р.У.  в движении  медленным бегом. Перемещение игрока.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ТБ на уроках по баскетболу.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О.Р.У.  в движении  медленным бегом. Перемещение игрока. Учебная  игра.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gridAfter w:val="1"/>
          <w:wAfter w:w="142" w:type="dxa"/>
          <w:trHeight w:val="11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О.Р.У.  в движении  медленным бегом. Ведение мяча, броски с разных дистанций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О.Р.У.  в движении  медленным бегом. Ведение мяча, броски с разных дистанций Учебная  игра.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gridAfter w:val="1"/>
          <w:wAfter w:w="142" w:type="dxa"/>
          <w:trHeight w:val="11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О.Р.У.  в движении  медленным бегом. Остановка прыжком. Эстафеты с элементами баскетбола.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О.Р.У.  в движении  медленным бегом. Остановка прыжком. Эстафеты с элементами баскетбола.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gridAfter w:val="1"/>
          <w:wAfter w:w="142" w:type="dxa"/>
          <w:trHeight w:val="11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О.Р.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 в движении  медленным бегом. Остановка прыжком. Эстафеты с элементами 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баскетбола.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О.Р.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 в движении  медленным бегом. Остановка прыжком. Эстафеты с элементами баскетбола.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gridAfter w:val="1"/>
          <w:wAfter w:w="142" w:type="dxa"/>
          <w:trHeight w:val="11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О.РУ.  в движении  медленным бегом. Остановка прыжком. Эстафеты с элементами баскетбола.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О.РУ.  в движении  медленным бегом. Остановка прыжком. Эстафеты с элементами баскетбола.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gridAfter w:val="1"/>
          <w:wAfter w:w="142" w:type="dxa"/>
          <w:trHeight w:val="11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О.Р.У.  в движении  медленным бегом. Ведение мяча.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О.Р.У.  в движении  медленным бегом. Ведение мяча. Учебная  игра.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gridAfter w:val="1"/>
          <w:wAfter w:w="142" w:type="dxa"/>
          <w:trHeight w:val="1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tabs>
                <w:tab w:val="right" w:pos="41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О.Р.У.  в движении  медленным бегом. Ведение мяча.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tabs>
                <w:tab w:val="right" w:pos="41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О.Р.У.  в движении  медленным бегом. Ведение мяча. Учебная  игра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9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gridAfter w:val="1"/>
          <w:wAfter w:w="142" w:type="dxa"/>
          <w:trHeight w:val="14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О.Р.У.  в движении  медленным бегом Ведение мяча.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О.Р.У.  в движении  медленным бегом Ведение мяча. Учебная  игра.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gridAfter w:val="1"/>
          <w:wAfter w:w="142" w:type="dxa"/>
          <w:trHeight w:val="10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О.Р.У.  в движении  медленным бегом. Ведение мяча. Эстафеты с элементами баскетбола.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О.Р.У.  в движении  медленным бегом. Ведение мяча. Учебная  игра. Эстафеты с элементами баскетбола.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gridAfter w:val="1"/>
          <w:wAfter w:w="142" w:type="dxa"/>
          <w:trHeight w:val="13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Броски мяча с места. Эстафеты с элементами баскетбола.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О.Р.У.  в движении  медленным бегом. Броски мяча с места. Эстафеты с элементами баскетбола.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gridAfter w:val="1"/>
          <w:wAfter w:w="142" w:type="dxa"/>
          <w:trHeight w:val="2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tabs>
                <w:tab w:val="right" w:pos="41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Броски мяча с места. Учебные  игры. Эстафеты с элементами баскетбола.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tabs>
                <w:tab w:val="right" w:pos="41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О.Р.У.  в движении  медленным бегом. Броски мяча с места. Учебные  игры. Эстафеты с элементами баскетбола.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gridAfter w:val="1"/>
          <w:wAfter w:w="142" w:type="dxa"/>
          <w:trHeight w:val="18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tabs>
                <w:tab w:val="right" w:pos="41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Выбивание, выравнивание мяча. Учебная  игра.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tabs>
                <w:tab w:val="right" w:pos="41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О.Р.У.  в движении  медленным бегом. Выбивание, выравнивание мяча. Учебная  игра.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gridAfter w:val="1"/>
          <w:wAfter w:w="142" w:type="dxa"/>
          <w:trHeight w:val="26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tabs>
                <w:tab w:val="right" w:pos="41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О.Р.У.  в движении  медленным бегом. Выбивание, 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выравнивание мяча. Эстафеты с элементами баскетбола.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tabs>
                <w:tab w:val="right" w:pos="41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О.Р.У.  в движении  медленным бегом. Выбивание, выравнивание мяча. Учебная  игра. Эстафеты с элементами баскетбола.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gridAfter w:val="1"/>
          <w:wAfter w:w="142" w:type="dxa"/>
          <w:trHeight w:val="2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tabs>
                <w:tab w:val="right" w:pos="41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Выбивание, выравнивание мяча. Эстафеты с элементами баскетбола.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tabs>
                <w:tab w:val="right" w:pos="41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О.Р.У.  в движении  медленным бегом. Выбивание, выравнивание мяча. Эстафеты с элементами баскетбола.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gridAfter w:val="1"/>
          <w:wAfter w:w="142" w:type="dxa"/>
          <w:trHeight w:val="18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СПОРТИВНЫЕ ИГРЫ    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gridAfter w:val="1"/>
          <w:wAfter w:w="142" w:type="dxa"/>
          <w:trHeight w:val="11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ТБ на уроках по баскетболу.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Ведение мяча прав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лев. Руками. Уч. игра.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ТБ на уроках по баскетболу.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Повороты, перестроения. О.Р.У.  Ведение мяча прав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лев. Руками. Уч. игра.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Моделировать технику действий  и приемов баскетболиста.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Моделировать технику игровых действий и приемов, варьировать ее в зависимости от ситуаций и условий.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Организовывать со сверстниками совместные занятия по подвижным играм и игровым упражнениям, приближенным к содержанию разучиваемой игры.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степень утомления организма во время игровой деятельности, использовать игровые действия для развития скоростных и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– силовых способностей.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в процессе совместного освоения технический действий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40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обращаться за помощью; </w:t>
            </w:r>
            <w:r w:rsidRPr="004077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взаимодействие</w:t>
            </w:r>
            <w:r w:rsidRPr="0040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строить монологическое высказывание, вести устный диалог</w:t>
            </w:r>
          </w:p>
        </w:tc>
      </w:tr>
      <w:tr w:rsidR="00022A9A" w:rsidRPr="00407743" w:rsidTr="00A41408">
        <w:trPr>
          <w:gridAfter w:val="1"/>
          <w:wAfter w:w="142" w:type="dxa"/>
          <w:trHeight w:val="1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направления. Эстафеты.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Повороты, перестроения. О.Р.У.  Ведение мяча с изменением направления. Эстафеты.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gridAfter w:val="1"/>
          <w:wAfter w:w="142" w:type="dxa"/>
          <w:trHeight w:val="11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Ведение мяча в низ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. стойке. Уч. игра.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Повороты, перестроения. О.Р.У.  Ведение мяча в низ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. стойке. Уч. игра.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gridAfter w:val="1"/>
          <w:wAfter w:w="142" w:type="dxa"/>
          <w:trHeight w:val="11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 Передача мяча, броски в кольцо. Эстафеты с элементами баскетбола.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Повороты, перестроения. О.Р.У.  Передача мяча, броски в кольцо. Эстафеты с элементами баскетбола.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gridAfter w:val="1"/>
          <w:wAfter w:w="142" w:type="dxa"/>
          <w:trHeight w:val="1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Передача мяча, броски в кольцо. Учебная игра.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Повороты, перестроения. О.Р.У.  Передача мяча, броски в кольцо. Учебная игра.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gridAfter w:val="1"/>
          <w:wAfter w:w="142" w:type="dxa"/>
          <w:trHeight w:val="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Передача мяча, броски в кольцо. Эстафеты с элементами баскетбола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Повороты, перестроения. О.Р.У.  Передача мяча, броски в кольцо. Эстафеты с элементами баскетбола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gridAfter w:val="1"/>
          <w:wAfter w:w="142" w:type="dxa"/>
          <w:trHeight w:val="11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Передача мяча, броски в кольцо. Уч. игра.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Повороты, перестроения. О.Р.У.  Передача мяча, броски в кольцо. Уч. игра.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gridAfter w:val="1"/>
          <w:wAfter w:w="142" w:type="dxa"/>
          <w:trHeight w:val="43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Передача мяча, броски в кольцо. Эстафеты с элементами баскетбола.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Повороты, перестроения. О.Р.У.  Передача мяча, броски в кольцо. Эстафеты с элементами баскетбола.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gridAfter w:val="1"/>
          <w:wAfter w:w="142" w:type="dxa"/>
          <w:trHeight w:val="11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Передача мяча, броски в кольцо. Уч. игра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Повороты, перестроения. О.Р.У.  Передача мяча, броски в кольцо. Уч. игра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gridAfter w:val="1"/>
          <w:wAfter w:w="142" w:type="dxa"/>
          <w:trHeight w:val="19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Передача мяча, броски в кольцо. Эстафеты с элементами баскетбола.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Повороты, перестроения. О.Р.У.  Передача мяча, броски в кольцо. Эстафеты с элементами баскетбола.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gridAfter w:val="1"/>
          <w:wAfter w:w="142" w:type="dxa"/>
          <w:trHeight w:val="10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ЛЕГКАЯ   АТЛЕТИКА    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ЛЕГКАЯ   АТЛЕТИКА    14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22A9A" w:rsidRPr="00407743" w:rsidTr="00A41408">
        <w:trPr>
          <w:gridAfter w:val="1"/>
          <w:wAfter w:w="142" w:type="dxa"/>
          <w:trHeight w:val="11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ТБ на уроках л/атлетики.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Спец. упражнения беговые, прыжковые.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ТБ на уроках л/атлетики.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Повороты, перестроения. О.Р.У.  Спец. упражнения беговые, прыжковые. 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общие приемы решения поставленных задач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включать беговые упражнения в различные формы занятий физической культурой. 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Применять упражнения  малого мяча для развития физических качеств.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в процессе совместного освоения прыжковых упражнений.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безопасности.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в процессе совместного освоения метательных упражнений, соблюдать правила безопасности</w:t>
            </w: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gridAfter w:val="1"/>
          <w:wAfter w:w="142" w:type="dxa"/>
          <w:trHeight w:val="10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tabs>
                <w:tab w:val="right" w:pos="41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Спец. упражнения беговые, прыжковые.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tabs>
                <w:tab w:val="right" w:pos="41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Повороты, перестроения. О.Р.У.  Спец. упражнения беговые, прыжковые. 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gridAfter w:val="1"/>
          <w:wAfter w:w="142" w:type="dxa"/>
          <w:trHeight w:val="11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Спец. упражнения беговые, прыжковые.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Повороты, перестроения. О.Р.У.  Спец. упражнения беговые, прыжковые. 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gridAfter w:val="1"/>
          <w:wAfter w:w="142" w:type="dxa"/>
          <w:trHeight w:val="11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Спец. упражнения беговые, прыжковые. Бег 60 м. Развитие выносливости.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Повороты, перестроения. О.Р.У.  Спец. упражнения беговые, прыжковые. Бег 60 м. Развитие выносливости. 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gridAfter w:val="1"/>
          <w:wAfter w:w="142" w:type="dxa"/>
          <w:trHeight w:val="11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Спец. упражнения беговые, прыжковые. Бег 60 м. Развитие выносливости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Повороты, перестроения. О.Р.У.  Спец. упражнения беговые, прыжковые. Бег 60 м. Развитие выносливости 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gridAfter w:val="1"/>
          <w:wAfter w:w="142" w:type="dxa"/>
          <w:trHeight w:val="10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Спец. упражнения беговые, прыжковые. Бег 60 м.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Повороты, перестроения. О.Р.У.  Спец. упражнения беговые, прыжковые. Бег 60 м.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gridAfter w:val="1"/>
          <w:wAfter w:w="142" w:type="dxa"/>
          <w:trHeight w:val="10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Спец. упражнения беговые, прыжковые. Метание мяча 150 гр. Развитие выносливости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Повороты, перестроения. О.Р.У. Спец. упражнения беговые, прыжковые. Метание мяча 150 гр. Развитие выносливости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9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gridAfter w:val="1"/>
          <w:wAfter w:w="142" w:type="dxa"/>
          <w:trHeight w:val="11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Спец. упражнения беговые, прыжковые. Метание мяча 150 гр. </w:t>
            </w:r>
            <w:r w:rsidRPr="0040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выносливости.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38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Повороты, перестроения. О.Р.У.  Спец. упражнения беговые, прыжковые. Метание мяча 150 гр. Развитие выносливости. 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gridAfter w:val="1"/>
          <w:wAfter w:w="142" w:type="dxa"/>
          <w:trHeight w:val="11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Спец. упражнения беговые, прыжковые. Метание мяча 150 гр.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Повороты, перестроения. О.Р.У.  Спец. упражнения беговые, прыжковые. Метание мяча 150 гр.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gridAfter w:val="1"/>
          <w:wAfter w:w="142" w:type="dxa"/>
          <w:trHeight w:val="10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Спец. упражнения беговые, прыжковые. Прыжки в длину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Повороты, перестроения. О.Р.У.  Спец. упражнения беговые, прыжковые. Прыжки в длину</w:t>
            </w:r>
            <w:proofErr w:type="gramStart"/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9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gridAfter w:val="1"/>
          <w:wAfter w:w="142" w:type="dxa"/>
          <w:trHeight w:val="28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Спец. упражнения беговые, прыжковые. Прыжки в длину.  Развитие выносливости.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Повороты, перестроения. О.Р.У.  Спец. упражнения беговые, прыжковые. Прыжки в длину  Развитие выносливости. 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gridAfter w:val="1"/>
          <w:wAfter w:w="142" w:type="dxa"/>
          <w:trHeight w:val="2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Спец. упражнения беговые, прыжковые. Прыжки в длину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Повороты, перестроения. О.Р.У.  Спец. упражнения беговые, прыжковые. Прыжки в длину 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gridAfter w:val="1"/>
          <w:wAfter w:w="142" w:type="dxa"/>
          <w:trHeight w:val="11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Спец. упражнения беговые, прыжковые. Развитие выносливости.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Повороты, перестроения. О.Р.У.  Спец. упражнения беговые, прыжковые. Развитие выносливости. 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9A" w:rsidRPr="00407743" w:rsidTr="00A41408">
        <w:trPr>
          <w:gridAfter w:val="1"/>
          <w:wAfter w:w="142" w:type="dxa"/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Спец. упражнения беговые, прыжковые. Развитие выносливости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3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Повороты, перестроения. О.Р.У.  Спец. упражнения беговые, прыжковые. Развитие выносливости 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2A9A" w:rsidRPr="00407743" w:rsidRDefault="00022A9A" w:rsidP="00022A9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A9A" w:rsidRPr="00DB322D" w:rsidRDefault="00022A9A" w:rsidP="00022A9A">
      <w:pPr>
        <w:rPr>
          <w:rFonts w:ascii="Times New Roman" w:hAnsi="Times New Roman" w:cs="Times New Roman"/>
          <w:sz w:val="24"/>
          <w:szCs w:val="24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1F2E" w:rsidRDefault="00491F2E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  <w:sectPr w:rsidR="00491F2E" w:rsidSect="00491F2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07743" w:rsidRDefault="00407743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7743" w:rsidRDefault="00407743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7743" w:rsidRDefault="00407743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7743" w:rsidRDefault="00407743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7743" w:rsidRDefault="00407743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7743" w:rsidRDefault="00407743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7743" w:rsidRDefault="00407743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7743" w:rsidRDefault="00407743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7743" w:rsidRDefault="00407743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7743" w:rsidRDefault="00407743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7743" w:rsidRDefault="00407743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7743" w:rsidRDefault="00407743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7743" w:rsidRDefault="00407743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7743" w:rsidRDefault="00407743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7743" w:rsidRDefault="00407743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7743" w:rsidRDefault="00407743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7743" w:rsidRDefault="00407743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22A9A" w:rsidRDefault="00022A9A" w:rsidP="0040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022A9A" w:rsidSect="00022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D806AD"/>
    <w:multiLevelType w:val="multilevel"/>
    <w:tmpl w:val="779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2F40279"/>
    <w:multiLevelType w:val="hybridMultilevel"/>
    <w:tmpl w:val="69D82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182B0C"/>
    <w:multiLevelType w:val="hybridMultilevel"/>
    <w:tmpl w:val="57DC20FE"/>
    <w:lvl w:ilvl="0" w:tplc="66647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3A0121"/>
    <w:multiLevelType w:val="hybridMultilevel"/>
    <w:tmpl w:val="0A6ACA54"/>
    <w:lvl w:ilvl="0" w:tplc="66647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A9181B"/>
    <w:multiLevelType w:val="multilevel"/>
    <w:tmpl w:val="194A9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91675F"/>
    <w:multiLevelType w:val="multilevel"/>
    <w:tmpl w:val="D2DE1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176704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909337F"/>
    <w:multiLevelType w:val="hybridMultilevel"/>
    <w:tmpl w:val="A85AF66C"/>
    <w:lvl w:ilvl="0" w:tplc="C7A0D4CE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6BF40456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Times New Roman" w:hint="default"/>
      </w:rPr>
    </w:lvl>
    <w:lvl w:ilvl="2" w:tplc="AE9C1A80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6619B0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D1949DEA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Times New Roman" w:hint="default"/>
      </w:rPr>
    </w:lvl>
    <w:lvl w:ilvl="5" w:tplc="8D128940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F93064AC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9F26E49A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Times New Roman" w:hint="default"/>
      </w:rPr>
    </w:lvl>
    <w:lvl w:ilvl="8" w:tplc="7A907708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>
    <w:nsid w:val="1A8D3EB5"/>
    <w:multiLevelType w:val="multilevel"/>
    <w:tmpl w:val="D5022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670EB6"/>
    <w:multiLevelType w:val="multilevel"/>
    <w:tmpl w:val="1484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4C72B9"/>
    <w:multiLevelType w:val="hybridMultilevel"/>
    <w:tmpl w:val="DE589736"/>
    <w:lvl w:ilvl="0" w:tplc="8FDA0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621B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6ED4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47EC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087E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E5A60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1E4F8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80F0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E8D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AB11340"/>
    <w:multiLevelType w:val="multilevel"/>
    <w:tmpl w:val="5C1A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DB501E"/>
    <w:multiLevelType w:val="hybridMultilevel"/>
    <w:tmpl w:val="9C7E084E"/>
    <w:lvl w:ilvl="0" w:tplc="66647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3259F5"/>
    <w:multiLevelType w:val="hybridMultilevel"/>
    <w:tmpl w:val="AFF247A8"/>
    <w:lvl w:ilvl="0" w:tplc="66647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740809"/>
    <w:multiLevelType w:val="hybridMultilevel"/>
    <w:tmpl w:val="E548A098"/>
    <w:lvl w:ilvl="0" w:tplc="66647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656256"/>
    <w:multiLevelType w:val="hybridMultilevel"/>
    <w:tmpl w:val="8E4222FA"/>
    <w:lvl w:ilvl="0" w:tplc="66647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2F1DD5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22">
    <w:nsid w:val="38AF4084"/>
    <w:multiLevelType w:val="hybridMultilevel"/>
    <w:tmpl w:val="743C8C0C"/>
    <w:lvl w:ilvl="0" w:tplc="66647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96521A0"/>
    <w:multiLevelType w:val="hybridMultilevel"/>
    <w:tmpl w:val="63C01C58"/>
    <w:lvl w:ilvl="0" w:tplc="A524C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989B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92C7F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14686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F12672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E5EABC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6D26E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98679F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8C8498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D662FE4"/>
    <w:multiLevelType w:val="hybridMultilevel"/>
    <w:tmpl w:val="E7B4738E"/>
    <w:lvl w:ilvl="0" w:tplc="C0482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0644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C6EFE2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49EB8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1D642A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6C0026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4C25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EFAAA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F30A16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D7913FC"/>
    <w:multiLevelType w:val="multilevel"/>
    <w:tmpl w:val="D884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003309"/>
    <w:multiLevelType w:val="multilevel"/>
    <w:tmpl w:val="194A9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771243"/>
    <w:multiLevelType w:val="hybridMultilevel"/>
    <w:tmpl w:val="69F8BA74"/>
    <w:lvl w:ilvl="0" w:tplc="EDF8EB9C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44909FBC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Times New Roman" w:hint="default"/>
      </w:rPr>
    </w:lvl>
    <w:lvl w:ilvl="2" w:tplc="81840E80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96F6080C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D8C1D1A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Times New Roman" w:hint="default"/>
      </w:rPr>
    </w:lvl>
    <w:lvl w:ilvl="5" w:tplc="D5D4A04E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4998D7E0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31AE6944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Times New Roman" w:hint="default"/>
      </w:rPr>
    </w:lvl>
    <w:lvl w:ilvl="8" w:tplc="F3DC0712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8">
    <w:nsid w:val="50657A21"/>
    <w:multiLevelType w:val="hybridMultilevel"/>
    <w:tmpl w:val="2F924CAA"/>
    <w:lvl w:ilvl="0" w:tplc="66647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CC7004"/>
    <w:multiLevelType w:val="hybridMultilevel"/>
    <w:tmpl w:val="0CC662E2"/>
    <w:lvl w:ilvl="0" w:tplc="9BA6D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9C41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CB486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0E682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0FAD2F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8BECD1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73E5C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6D806C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0E8CB8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9112685"/>
    <w:multiLevelType w:val="multilevel"/>
    <w:tmpl w:val="01CA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0A6DD1"/>
    <w:multiLevelType w:val="hybridMultilevel"/>
    <w:tmpl w:val="7C66DCEE"/>
    <w:lvl w:ilvl="0" w:tplc="66647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612F86"/>
    <w:multiLevelType w:val="hybridMultilevel"/>
    <w:tmpl w:val="D25472AE"/>
    <w:lvl w:ilvl="0" w:tplc="66647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6816E3"/>
    <w:multiLevelType w:val="multilevel"/>
    <w:tmpl w:val="50E6F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440542"/>
    <w:multiLevelType w:val="hybridMultilevel"/>
    <w:tmpl w:val="ACB0591C"/>
    <w:lvl w:ilvl="0" w:tplc="66647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A947F3"/>
    <w:multiLevelType w:val="multilevel"/>
    <w:tmpl w:val="D0F8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5259C8"/>
    <w:multiLevelType w:val="multilevel"/>
    <w:tmpl w:val="194A9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083153"/>
    <w:multiLevelType w:val="multilevel"/>
    <w:tmpl w:val="16CA8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84058D"/>
    <w:multiLevelType w:val="multilevel"/>
    <w:tmpl w:val="3E9C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F02683"/>
    <w:multiLevelType w:val="multilevel"/>
    <w:tmpl w:val="76AA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AC641B"/>
    <w:multiLevelType w:val="hybridMultilevel"/>
    <w:tmpl w:val="5832E370"/>
    <w:lvl w:ilvl="0" w:tplc="66647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B36F39"/>
    <w:multiLevelType w:val="multilevel"/>
    <w:tmpl w:val="194A9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52424C"/>
    <w:multiLevelType w:val="hybridMultilevel"/>
    <w:tmpl w:val="3078CA28"/>
    <w:lvl w:ilvl="0" w:tplc="66647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7EB3437"/>
    <w:multiLevelType w:val="hybridMultilevel"/>
    <w:tmpl w:val="AF7E052A"/>
    <w:lvl w:ilvl="0" w:tplc="66647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6E7666"/>
    <w:multiLevelType w:val="hybridMultilevel"/>
    <w:tmpl w:val="9BDE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BC5950"/>
    <w:multiLevelType w:val="hybridMultilevel"/>
    <w:tmpl w:val="49AC98A2"/>
    <w:lvl w:ilvl="0" w:tplc="67C6A690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890614EE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Times New Roman" w:hint="default"/>
      </w:rPr>
    </w:lvl>
    <w:lvl w:ilvl="2" w:tplc="775EF61A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D348163C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7B862EF4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Times New Roman" w:hint="default"/>
      </w:rPr>
    </w:lvl>
    <w:lvl w:ilvl="5" w:tplc="B72E0310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DFCE7A78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F3189458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Times New Roman" w:hint="default"/>
      </w:rPr>
    </w:lvl>
    <w:lvl w:ilvl="8" w:tplc="67640622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46">
    <w:nsid w:val="7F66343C"/>
    <w:multiLevelType w:val="hybridMultilevel"/>
    <w:tmpl w:val="285A757A"/>
    <w:lvl w:ilvl="0" w:tplc="66647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33"/>
  </w:num>
  <w:num w:numId="4">
    <w:abstractNumId w:val="38"/>
  </w:num>
  <w:num w:numId="5">
    <w:abstractNumId w:val="9"/>
  </w:num>
  <w:num w:numId="6">
    <w:abstractNumId w:val="10"/>
  </w:num>
  <w:num w:numId="7">
    <w:abstractNumId w:val="14"/>
  </w:num>
  <w:num w:numId="8">
    <w:abstractNumId w:val="37"/>
  </w:num>
  <w:num w:numId="9">
    <w:abstractNumId w:val="41"/>
  </w:num>
  <w:num w:numId="10">
    <w:abstractNumId w:val="23"/>
  </w:num>
  <w:num w:numId="11">
    <w:abstractNumId w:val="44"/>
  </w:num>
  <w:num w:numId="12">
    <w:abstractNumId w:val="24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1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45"/>
  </w:num>
  <w:num w:numId="22">
    <w:abstractNumId w:val="12"/>
  </w:num>
  <w:num w:numId="23">
    <w:abstractNumId w:val="2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39"/>
  </w:num>
  <w:num w:numId="27">
    <w:abstractNumId w:val="35"/>
  </w:num>
  <w:num w:numId="28">
    <w:abstractNumId w:val="5"/>
  </w:num>
  <w:num w:numId="29">
    <w:abstractNumId w:val="30"/>
  </w:num>
  <w:num w:numId="30">
    <w:abstractNumId w:val="28"/>
  </w:num>
  <w:num w:numId="31">
    <w:abstractNumId w:val="20"/>
  </w:num>
  <w:num w:numId="32">
    <w:abstractNumId w:val="31"/>
  </w:num>
  <w:num w:numId="33">
    <w:abstractNumId w:val="40"/>
  </w:num>
  <w:num w:numId="34">
    <w:abstractNumId w:val="7"/>
  </w:num>
  <w:num w:numId="35">
    <w:abstractNumId w:val="19"/>
  </w:num>
  <w:num w:numId="36">
    <w:abstractNumId w:val="32"/>
  </w:num>
  <w:num w:numId="37">
    <w:abstractNumId w:val="18"/>
  </w:num>
  <w:num w:numId="38">
    <w:abstractNumId w:val="17"/>
  </w:num>
  <w:num w:numId="39">
    <w:abstractNumId w:val="43"/>
  </w:num>
  <w:num w:numId="40">
    <w:abstractNumId w:val="46"/>
  </w:num>
  <w:num w:numId="41">
    <w:abstractNumId w:val="8"/>
  </w:num>
  <w:num w:numId="42">
    <w:abstractNumId w:val="16"/>
  </w:num>
  <w:num w:numId="43">
    <w:abstractNumId w:val="25"/>
  </w:num>
  <w:num w:numId="44">
    <w:abstractNumId w:val="34"/>
  </w:num>
  <w:num w:numId="45">
    <w:abstractNumId w:val="22"/>
  </w:num>
  <w:num w:numId="46">
    <w:abstractNumId w:val="42"/>
  </w:num>
  <w:num w:numId="47">
    <w:abstractNumId w:val="6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2D"/>
    <w:rsid w:val="00022A9A"/>
    <w:rsid w:val="00077D75"/>
    <w:rsid w:val="000C0141"/>
    <w:rsid w:val="001A460C"/>
    <w:rsid w:val="00310B21"/>
    <w:rsid w:val="00407743"/>
    <w:rsid w:val="00491F2E"/>
    <w:rsid w:val="005D7022"/>
    <w:rsid w:val="00646694"/>
    <w:rsid w:val="009F779A"/>
    <w:rsid w:val="00A41408"/>
    <w:rsid w:val="00AE3EF6"/>
    <w:rsid w:val="00C56EFE"/>
    <w:rsid w:val="00CF6016"/>
    <w:rsid w:val="00D75FEA"/>
    <w:rsid w:val="00DB322D"/>
    <w:rsid w:val="00DC5CEF"/>
    <w:rsid w:val="00FE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2D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407743"/>
    <w:pPr>
      <w:keepNext/>
      <w:widowControl w:val="0"/>
      <w:shd w:val="clear" w:color="auto" w:fill="FFFFFF"/>
      <w:tabs>
        <w:tab w:val="num" w:pos="567"/>
      </w:tabs>
      <w:autoSpaceDE w:val="0"/>
      <w:autoSpaceDN w:val="0"/>
      <w:adjustRightInd w:val="0"/>
      <w:spacing w:before="326" w:after="0" w:line="317" w:lineRule="exact"/>
      <w:ind w:left="567" w:hanging="567"/>
      <w:jc w:val="center"/>
      <w:outlineLvl w:val="0"/>
    </w:pPr>
    <w:rPr>
      <w:rFonts w:ascii="Times New Roman" w:hAnsi="Times New Roman" w:cs="Arial"/>
      <w:b/>
      <w:bCs/>
      <w:i/>
      <w:color w:val="000000"/>
      <w:spacing w:val="-11"/>
      <w:sz w:val="28"/>
      <w:szCs w:val="20"/>
      <w:lang w:eastAsia="ru-RU"/>
    </w:rPr>
  </w:style>
  <w:style w:type="paragraph" w:styleId="2">
    <w:name w:val="heading 2"/>
    <w:basedOn w:val="a"/>
    <w:next w:val="a0"/>
    <w:link w:val="20"/>
    <w:unhideWhenUsed/>
    <w:qFormat/>
    <w:rsid w:val="00407743"/>
    <w:pPr>
      <w:numPr>
        <w:ilvl w:val="1"/>
        <w:numId w:val="11"/>
      </w:numPr>
      <w:suppressAutoHyphens/>
      <w:spacing w:before="280" w:after="280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407743"/>
    <w:pPr>
      <w:keepNext/>
      <w:widowControl w:val="0"/>
      <w:shd w:val="clear" w:color="auto" w:fill="FFFFFF"/>
      <w:tabs>
        <w:tab w:val="num" w:pos="1800"/>
      </w:tabs>
      <w:autoSpaceDE w:val="0"/>
      <w:autoSpaceDN w:val="0"/>
      <w:adjustRightInd w:val="0"/>
      <w:spacing w:before="322" w:after="0" w:line="240" w:lineRule="auto"/>
      <w:ind w:left="1440"/>
      <w:jc w:val="center"/>
      <w:outlineLvl w:val="2"/>
    </w:pPr>
    <w:rPr>
      <w:rFonts w:ascii="Times New Roman" w:hAnsi="Times New Roman" w:cs="Arial"/>
      <w:b/>
      <w:bCs/>
      <w:i/>
      <w:color w:val="000000"/>
      <w:spacing w:val="-1"/>
      <w:sz w:val="24"/>
      <w:szCs w:val="20"/>
      <w:lang w:eastAsia="ru-RU"/>
    </w:rPr>
  </w:style>
  <w:style w:type="paragraph" w:styleId="4">
    <w:name w:val="heading 4"/>
    <w:basedOn w:val="a"/>
    <w:link w:val="40"/>
    <w:qFormat/>
    <w:rsid w:val="00407743"/>
    <w:pPr>
      <w:spacing w:before="100" w:beforeAutospacing="1" w:after="100" w:afterAutospacing="1" w:line="240" w:lineRule="auto"/>
      <w:outlineLvl w:val="3"/>
    </w:pPr>
    <w:rPr>
      <w:rFonts w:ascii="Arial Unicode MS" w:hAnsi="Arial Unicode MS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07743"/>
    <w:pPr>
      <w:keepNext/>
      <w:widowControl w:val="0"/>
      <w:shd w:val="clear" w:color="auto" w:fill="FFFFFF"/>
      <w:tabs>
        <w:tab w:val="num" w:pos="3240"/>
      </w:tabs>
      <w:autoSpaceDE w:val="0"/>
      <w:autoSpaceDN w:val="0"/>
      <w:adjustRightInd w:val="0"/>
      <w:spacing w:after="0" w:line="240" w:lineRule="auto"/>
      <w:ind w:left="2880"/>
      <w:jc w:val="center"/>
      <w:outlineLvl w:val="4"/>
    </w:pPr>
    <w:rPr>
      <w:rFonts w:ascii="Times New Roman" w:hAnsi="Times New Roman" w:cs="Arial"/>
      <w:b/>
      <w:bCs/>
      <w:color w:val="000000"/>
      <w:spacing w:val="-6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07743"/>
    <w:pPr>
      <w:keepNext/>
      <w:widowControl w:val="0"/>
      <w:shd w:val="clear" w:color="auto" w:fill="FFFFFF"/>
      <w:tabs>
        <w:tab w:val="left" w:pos="0"/>
        <w:tab w:val="num" w:pos="3960"/>
      </w:tabs>
      <w:autoSpaceDE w:val="0"/>
      <w:autoSpaceDN w:val="0"/>
      <w:adjustRightInd w:val="0"/>
      <w:spacing w:before="120" w:after="120" w:line="240" w:lineRule="auto"/>
      <w:ind w:left="3600" w:right="-510"/>
      <w:jc w:val="center"/>
      <w:outlineLvl w:val="5"/>
    </w:pPr>
    <w:rPr>
      <w:rFonts w:ascii="Times New Roman" w:hAnsi="Times New Roman" w:cs="Arial"/>
      <w:b/>
      <w:bCs/>
      <w:i/>
      <w:color w:val="000000"/>
      <w:spacing w:val="-1"/>
      <w:sz w:val="28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07743"/>
    <w:pPr>
      <w:keepNext/>
      <w:widowControl w:val="0"/>
      <w:shd w:val="clear" w:color="auto" w:fill="FFFFFF"/>
      <w:tabs>
        <w:tab w:val="num" w:pos="5040"/>
      </w:tabs>
      <w:autoSpaceDE w:val="0"/>
      <w:autoSpaceDN w:val="0"/>
      <w:adjustRightInd w:val="0"/>
      <w:spacing w:before="326" w:after="0" w:line="240" w:lineRule="auto"/>
      <w:ind w:left="4320"/>
      <w:jc w:val="center"/>
      <w:outlineLvl w:val="6"/>
    </w:pPr>
    <w:rPr>
      <w:rFonts w:ascii="Times New Roman" w:hAnsi="Times New Roman" w:cs="Arial"/>
      <w:b/>
      <w:bCs/>
      <w:i/>
      <w:color w:val="000000"/>
      <w:spacing w:val="-6"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407743"/>
    <w:pPr>
      <w:keepNext/>
      <w:widowControl w:val="0"/>
      <w:shd w:val="clear" w:color="auto" w:fill="FFFFFF"/>
      <w:tabs>
        <w:tab w:val="num" w:pos="5400"/>
      </w:tabs>
      <w:autoSpaceDE w:val="0"/>
      <w:autoSpaceDN w:val="0"/>
      <w:adjustRightInd w:val="0"/>
      <w:spacing w:after="0" w:line="240" w:lineRule="auto"/>
      <w:ind w:left="5040" w:right="510"/>
      <w:jc w:val="center"/>
      <w:outlineLvl w:val="7"/>
    </w:pPr>
    <w:rPr>
      <w:rFonts w:ascii="Times New Roman" w:hAnsi="Times New Roman" w:cs="Arial"/>
      <w:b/>
      <w:bCs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07743"/>
    <w:pPr>
      <w:widowControl w:val="0"/>
      <w:tabs>
        <w:tab w:val="num" w:pos="6120"/>
      </w:tabs>
      <w:autoSpaceDE w:val="0"/>
      <w:autoSpaceDN w:val="0"/>
      <w:adjustRightInd w:val="0"/>
      <w:spacing w:before="240" w:after="60" w:line="240" w:lineRule="auto"/>
      <w:ind w:left="5760"/>
      <w:outlineLvl w:val="8"/>
    </w:pPr>
    <w:rPr>
      <w:rFonts w:ascii="Arial" w:hAnsi="Arial" w:cs="Arial"/>
      <w:b/>
      <w:bCs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11">
    <w:name w:val="c11"/>
    <w:basedOn w:val="a"/>
    <w:rsid w:val="00DB322D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character" w:customStyle="1" w:styleId="c2">
    <w:name w:val="c2"/>
    <w:rsid w:val="00DB322D"/>
  </w:style>
  <w:style w:type="character" w:customStyle="1" w:styleId="c7c2">
    <w:name w:val="c7 c2"/>
    <w:rsid w:val="00DB322D"/>
  </w:style>
  <w:style w:type="character" w:customStyle="1" w:styleId="c3c2">
    <w:name w:val="c3 c2"/>
    <w:rsid w:val="00DB322D"/>
  </w:style>
  <w:style w:type="paragraph" w:styleId="a4">
    <w:name w:val="List Paragraph"/>
    <w:basedOn w:val="a"/>
    <w:uiPriority w:val="34"/>
    <w:qFormat/>
    <w:rsid w:val="00DB322D"/>
    <w:pPr>
      <w:ind w:left="720"/>
      <w:contextualSpacing/>
    </w:pPr>
  </w:style>
  <w:style w:type="paragraph" w:customStyle="1" w:styleId="c8">
    <w:name w:val="c8"/>
    <w:basedOn w:val="a"/>
    <w:rsid w:val="00407743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c8c15">
    <w:name w:val="c8 c15"/>
    <w:basedOn w:val="a"/>
    <w:rsid w:val="00407743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c18c11">
    <w:name w:val="c18 c11"/>
    <w:basedOn w:val="a"/>
    <w:rsid w:val="00407743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character" w:customStyle="1" w:styleId="apple-converted-space">
    <w:name w:val="apple-converted-space"/>
    <w:rsid w:val="00407743"/>
  </w:style>
  <w:style w:type="character" w:customStyle="1" w:styleId="c29c2">
    <w:name w:val="c29 c2"/>
    <w:rsid w:val="00407743"/>
  </w:style>
  <w:style w:type="character" w:customStyle="1" w:styleId="10">
    <w:name w:val="Заголовок 1 Знак"/>
    <w:basedOn w:val="a1"/>
    <w:link w:val="1"/>
    <w:rsid w:val="00407743"/>
    <w:rPr>
      <w:rFonts w:ascii="Times New Roman" w:eastAsia="Times New Roman" w:hAnsi="Times New Roman" w:cs="Arial"/>
      <w:b/>
      <w:bCs/>
      <w:i/>
      <w:color w:val="000000"/>
      <w:spacing w:val="-11"/>
      <w:sz w:val="28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rsid w:val="00407743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407743"/>
    <w:rPr>
      <w:rFonts w:ascii="Times New Roman" w:eastAsia="Times New Roman" w:hAnsi="Times New Roman" w:cs="Arial"/>
      <w:b/>
      <w:bCs/>
      <w:i/>
      <w:color w:val="000000"/>
      <w:spacing w:val="-1"/>
      <w:sz w:val="24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1"/>
    <w:link w:val="4"/>
    <w:rsid w:val="00407743"/>
    <w:rPr>
      <w:rFonts w:ascii="Arial Unicode MS" w:eastAsia="Times New Roman" w:hAnsi="Arial Unicode MS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7743"/>
    <w:rPr>
      <w:rFonts w:ascii="Times New Roman" w:eastAsia="Times New Roman" w:hAnsi="Times New Roman" w:cs="Arial"/>
      <w:b/>
      <w:bCs/>
      <w:color w:val="000000"/>
      <w:spacing w:val="-6"/>
      <w:sz w:val="24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1"/>
    <w:link w:val="6"/>
    <w:rsid w:val="00407743"/>
    <w:rPr>
      <w:rFonts w:ascii="Times New Roman" w:eastAsia="Times New Roman" w:hAnsi="Times New Roman" w:cs="Arial"/>
      <w:b/>
      <w:bCs/>
      <w:i/>
      <w:color w:val="000000"/>
      <w:spacing w:val="-1"/>
      <w:sz w:val="28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1"/>
    <w:link w:val="7"/>
    <w:rsid w:val="00407743"/>
    <w:rPr>
      <w:rFonts w:ascii="Times New Roman" w:eastAsia="Times New Roman" w:hAnsi="Times New Roman" w:cs="Arial"/>
      <w:b/>
      <w:bCs/>
      <w:i/>
      <w:color w:val="000000"/>
      <w:spacing w:val="-6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1"/>
    <w:link w:val="8"/>
    <w:semiHidden/>
    <w:rsid w:val="00407743"/>
    <w:rPr>
      <w:rFonts w:ascii="Times New Roman" w:eastAsia="Times New Roman" w:hAnsi="Times New Roman" w:cs="Arial"/>
      <w:b/>
      <w:bCs/>
      <w:i/>
      <w:sz w:val="28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1"/>
    <w:link w:val="9"/>
    <w:semiHidden/>
    <w:rsid w:val="00407743"/>
    <w:rPr>
      <w:rFonts w:ascii="Arial" w:eastAsia="Times New Roman" w:hAnsi="Arial" w:cs="Arial"/>
      <w:b/>
      <w:bCs/>
      <w:i/>
      <w:sz w:val="18"/>
      <w:szCs w:val="20"/>
      <w:lang w:eastAsia="ru-RU"/>
    </w:rPr>
  </w:style>
  <w:style w:type="paragraph" w:styleId="a0">
    <w:name w:val="Body Text"/>
    <w:basedOn w:val="a"/>
    <w:link w:val="a5"/>
    <w:semiHidden/>
    <w:unhideWhenUsed/>
    <w:rsid w:val="0040774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1"/>
    <w:link w:val="a0"/>
    <w:semiHidden/>
    <w:rsid w:val="004077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93">
    <w:name w:val="c93"/>
    <w:rsid w:val="00407743"/>
  </w:style>
  <w:style w:type="character" w:customStyle="1" w:styleId="c2c3">
    <w:name w:val="c2 c3"/>
    <w:rsid w:val="00407743"/>
  </w:style>
  <w:style w:type="paragraph" w:styleId="a6">
    <w:name w:val="Normal (Web)"/>
    <w:basedOn w:val="a"/>
    <w:semiHidden/>
    <w:unhideWhenUsed/>
    <w:rsid w:val="00407743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7">
    <w:name w:val="footnote text"/>
    <w:basedOn w:val="a"/>
    <w:link w:val="a8"/>
    <w:semiHidden/>
    <w:unhideWhenUsed/>
    <w:rsid w:val="0040774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a7"/>
    <w:semiHidden/>
    <w:rsid w:val="004077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407743"/>
    <w:pPr>
      <w:spacing w:after="0" w:line="240" w:lineRule="auto"/>
      <w:ind w:firstLine="720"/>
      <w:jc w:val="center"/>
    </w:pPr>
    <w:rPr>
      <w:rFonts w:ascii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Название Знак"/>
    <w:basedOn w:val="a1"/>
    <w:link w:val="a9"/>
    <w:rsid w:val="004077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407743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b"/>
    <w:semiHidden/>
    <w:rsid w:val="004077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407743"/>
    <w:pPr>
      <w:spacing w:after="0" w:line="360" w:lineRule="exact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1"/>
    <w:link w:val="21"/>
    <w:semiHidden/>
    <w:rsid w:val="004077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footnote reference"/>
    <w:semiHidden/>
    <w:unhideWhenUsed/>
    <w:rsid w:val="00407743"/>
    <w:rPr>
      <w:vertAlign w:val="superscript"/>
    </w:rPr>
  </w:style>
  <w:style w:type="table" w:styleId="ae">
    <w:name w:val="Table Grid"/>
    <w:basedOn w:val="a2"/>
    <w:rsid w:val="00407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1"/>
    <w:qFormat/>
    <w:rsid w:val="00407743"/>
    <w:rPr>
      <w:b/>
      <w:bCs w:val="0"/>
    </w:rPr>
  </w:style>
  <w:style w:type="character" w:customStyle="1" w:styleId="af0">
    <w:name w:val="Верхний колонтитул Знак"/>
    <w:basedOn w:val="a1"/>
    <w:link w:val="af1"/>
    <w:semiHidden/>
    <w:rsid w:val="00407743"/>
    <w:rPr>
      <w:rFonts w:ascii="Calibri" w:eastAsia="Times New Roman" w:hAnsi="Calibri" w:cs="Times New Roman"/>
    </w:rPr>
  </w:style>
  <w:style w:type="paragraph" w:styleId="af1">
    <w:name w:val="header"/>
    <w:basedOn w:val="a"/>
    <w:link w:val="af0"/>
    <w:semiHidden/>
    <w:unhideWhenUsed/>
    <w:rsid w:val="0040774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1">
    <w:name w:val="Верхний колонтитул Знак1"/>
    <w:basedOn w:val="a1"/>
    <w:uiPriority w:val="99"/>
    <w:semiHidden/>
    <w:rsid w:val="00407743"/>
    <w:rPr>
      <w:rFonts w:ascii="Calibri" w:eastAsia="Times New Roman" w:hAnsi="Calibri" w:cs="Calibri"/>
    </w:rPr>
  </w:style>
  <w:style w:type="character" w:customStyle="1" w:styleId="af2">
    <w:name w:val="Нижний колонтитул Знак"/>
    <w:basedOn w:val="a1"/>
    <w:link w:val="af3"/>
    <w:uiPriority w:val="99"/>
    <w:semiHidden/>
    <w:rsid w:val="00407743"/>
    <w:rPr>
      <w:rFonts w:ascii="Calibri" w:eastAsia="Times New Roman" w:hAnsi="Calibri" w:cs="Times New Roman"/>
    </w:rPr>
  </w:style>
  <w:style w:type="paragraph" w:styleId="af3">
    <w:name w:val="footer"/>
    <w:basedOn w:val="a"/>
    <w:link w:val="af2"/>
    <w:uiPriority w:val="99"/>
    <w:semiHidden/>
    <w:unhideWhenUsed/>
    <w:rsid w:val="0040774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2">
    <w:name w:val="Нижний колонтитул Знак1"/>
    <w:basedOn w:val="a1"/>
    <w:uiPriority w:val="99"/>
    <w:semiHidden/>
    <w:rsid w:val="00407743"/>
    <w:rPr>
      <w:rFonts w:ascii="Calibri" w:eastAsia="Times New Roman" w:hAnsi="Calibri" w:cs="Calibri"/>
    </w:rPr>
  </w:style>
  <w:style w:type="paragraph" w:styleId="af4">
    <w:name w:val="Subtitle"/>
    <w:basedOn w:val="a"/>
    <w:next w:val="a"/>
    <w:link w:val="af5"/>
    <w:qFormat/>
    <w:rsid w:val="00407743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07743"/>
    <w:rPr>
      <w:rFonts w:ascii="Cambria" w:eastAsia="Calibri" w:hAnsi="Cambria" w:cs="Times New Roman"/>
      <w:sz w:val="24"/>
      <w:szCs w:val="24"/>
      <w:lang w:eastAsia="ru-RU"/>
    </w:rPr>
  </w:style>
  <w:style w:type="character" w:customStyle="1" w:styleId="af6">
    <w:name w:val="Текст выноски Знак"/>
    <w:basedOn w:val="a1"/>
    <w:link w:val="af7"/>
    <w:semiHidden/>
    <w:rsid w:val="00407743"/>
    <w:rPr>
      <w:rFonts w:ascii="Tahoma" w:eastAsia="Times New Roman" w:hAnsi="Tahoma" w:cs="Times New Roman"/>
      <w:sz w:val="16"/>
      <w:szCs w:val="16"/>
      <w:lang w:eastAsia="ru-RU"/>
    </w:rPr>
  </w:style>
  <w:style w:type="paragraph" w:styleId="af7">
    <w:name w:val="Balloon Text"/>
    <w:basedOn w:val="a"/>
    <w:link w:val="af6"/>
    <w:semiHidden/>
    <w:unhideWhenUsed/>
    <w:rsid w:val="00407743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1"/>
    <w:uiPriority w:val="99"/>
    <w:semiHidden/>
    <w:rsid w:val="00407743"/>
    <w:rPr>
      <w:rFonts w:ascii="Segoe UI" w:eastAsia="Times New Roman" w:hAnsi="Segoe UI" w:cs="Segoe UI"/>
      <w:sz w:val="18"/>
      <w:szCs w:val="18"/>
    </w:rPr>
  </w:style>
  <w:style w:type="paragraph" w:customStyle="1" w:styleId="c8c103">
    <w:name w:val="c8 c103"/>
    <w:basedOn w:val="a"/>
    <w:rsid w:val="00407743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c11c108">
    <w:name w:val="c11 c108"/>
    <w:basedOn w:val="a"/>
    <w:rsid w:val="00407743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14">
    <w:name w:val="Абзац списка1"/>
    <w:basedOn w:val="a"/>
    <w:rsid w:val="00407743"/>
    <w:pPr>
      <w:ind w:left="720"/>
    </w:pPr>
    <w:rPr>
      <w:rFonts w:eastAsia="Calibri"/>
      <w:lang w:eastAsia="ru-RU"/>
    </w:rPr>
  </w:style>
  <w:style w:type="paragraph" w:customStyle="1" w:styleId="31">
    <w:name w:val="Заголовок 3+"/>
    <w:basedOn w:val="a"/>
    <w:rsid w:val="0040774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ru-RU"/>
    </w:rPr>
  </w:style>
  <w:style w:type="table" w:customStyle="1" w:styleId="15">
    <w:name w:val="Сетка таблицы1"/>
    <w:basedOn w:val="a2"/>
    <w:next w:val="ae"/>
    <w:uiPriority w:val="39"/>
    <w:rsid w:val="00407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407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407743"/>
    <w:rPr>
      <w:color w:val="000000"/>
      <w:sz w:val="20"/>
      <w:szCs w:val="20"/>
    </w:rPr>
  </w:style>
  <w:style w:type="numbering" w:customStyle="1" w:styleId="16">
    <w:name w:val="Нет списка1"/>
    <w:next w:val="a3"/>
    <w:uiPriority w:val="99"/>
    <w:semiHidden/>
    <w:unhideWhenUsed/>
    <w:rsid w:val="00407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2D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407743"/>
    <w:pPr>
      <w:keepNext/>
      <w:widowControl w:val="0"/>
      <w:shd w:val="clear" w:color="auto" w:fill="FFFFFF"/>
      <w:tabs>
        <w:tab w:val="num" w:pos="567"/>
      </w:tabs>
      <w:autoSpaceDE w:val="0"/>
      <w:autoSpaceDN w:val="0"/>
      <w:adjustRightInd w:val="0"/>
      <w:spacing w:before="326" w:after="0" w:line="317" w:lineRule="exact"/>
      <w:ind w:left="567" w:hanging="567"/>
      <w:jc w:val="center"/>
      <w:outlineLvl w:val="0"/>
    </w:pPr>
    <w:rPr>
      <w:rFonts w:ascii="Times New Roman" w:hAnsi="Times New Roman" w:cs="Arial"/>
      <w:b/>
      <w:bCs/>
      <w:i/>
      <w:color w:val="000000"/>
      <w:spacing w:val="-11"/>
      <w:sz w:val="28"/>
      <w:szCs w:val="20"/>
      <w:lang w:eastAsia="ru-RU"/>
    </w:rPr>
  </w:style>
  <w:style w:type="paragraph" w:styleId="2">
    <w:name w:val="heading 2"/>
    <w:basedOn w:val="a"/>
    <w:next w:val="a0"/>
    <w:link w:val="20"/>
    <w:unhideWhenUsed/>
    <w:qFormat/>
    <w:rsid w:val="00407743"/>
    <w:pPr>
      <w:numPr>
        <w:ilvl w:val="1"/>
        <w:numId w:val="11"/>
      </w:numPr>
      <w:suppressAutoHyphens/>
      <w:spacing w:before="280" w:after="280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407743"/>
    <w:pPr>
      <w:keepNext/>
      <w:widowControl w:val="0"/>
      <w:shd w:val="clear" w:color="auto" w:fill="FFFFFF"/>
      <w:tabs>
        <w:tab w:val="num" w:pos="1800"/>
      </w:tabs>
      <w:autoSpaceDE w:val="0"/>
      <w:autoSpaceDN w:val="0"/>
      <w:adjustRightInd w:val="0"/>
      <w:spacing w:before="322" w:after="0" w:line="240" w:lineRule="auto"/>
      <w:ind w:left="1440"/>
      <w:jc w:val="center"/>
      <w:outlineLvl w:val="2"/>
    </w:pPr>
    <w:rPr>
      <w:rFonts w:ascii="Times New Roman" w:hAnsi="Times New Roman" w:cs="Arial"/>
      <w:b/>
      <w:bCs/>
      <w:i/>
      <w:color w:val="000000"/>
      <w:spacing w:val="-1"/>
      <w:sz w:val="24"/>
      <w:szCs w:val="20"/>
      <w:lang w:eastAsia="ru-RU"/>
    </w:rPr>
  </w:style>
  <w:style w:type="paragraph" w:styleId="4">
    <w:name w:val="heading 4"/>
    <w:basedOn w:val="a"/>
    <w:link w:val="40"/>
    <w:qFormat/>
    <w:rsid w:val="00407743"/>
    <w:pPr>
      <w:spacing w:before="100" w:beforeAutospacing="1" w:after="100" w:afterAutospacing="1" w:line="240" w:lineRule="auto"/>
      <w:outlineLvl w:val="3"/>
    </w:pPr>
    <w:rPr>
      <w:rFonts w:ascii="Arial Unicode MS" w:hAnsi="Arial Unicode MS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07743"/>
    <w:pPr>
      <w:keepNext/>
      <w:widowControl w:val="0"/>
      <w:shd w:val="clear" w:color="auto" w:fill="FFFFFF"/>
      <w:tabs>
        <w:tab w:val="num" w:pos="3240"/>
      </w:tabs>
      <w:autoSpaceDE w:val="0"/>
      <w:autoSpaceDN w:val="0"/>
      <w:adjustRightInd w:val="0"/>
      <w:spacing w:after="0" w:line="240" w:lineRule="auto"/>
      <w:ind w:left="2880"/>
      <w:jc w:val="center"/>
      <w:outlineLvl w:val="4"/>
    </w:pPr>
    <w:rPr>
      <w:rFonts w:ascii="Times New Roman" w:hAnsi="Times New Roman" w:cs="Arial"/>
      <w:b/>
      <w:bCs/>
      <w:color w:val="000000"/>
      <w:spacing w:val="-6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07743"/>
    <w:pPr>
      <w:keepNext/>
      <w:widowControl w:val="0"/>
      <w:shd w:val="clear" w:color="auto" w:fill="FFFFFF"/>
      <w:tabs>
        <w:tab w:val="left" w:pos="0"/>
        <w:tab w:val="num" w:pos="3960"/>
      </w:tabs>
      <w:autoSpaceDE w:val="0"/>
      <w:autoSpaceDN w:val="0"/>
      <w:adjustRightInd w:val="0"/>
      <w:spacing w:before="120" w:after="120" w:line="240" w:lineRule="auto"/>
      <w:ind w:left="3600" w:right="-510"/>
      <w:jc w:val="center"/>
      <w:outlineLvl w:val="5"/>
    </w:pPr>
    <w:rPr>
      <w:rFonts w:ascii="Times New Roman" w:hAnsi="Times New Roman" w:cs="Arial"/>
      <w:b/>
      <w:bCs/>
      <w:i/>
      <w:color w:val="000000"/>
      <w:spacing w:val="-1"/>
      <w:sz w:val="28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07743"/>
    <w:pPr>
      <w:keepNext/>
      <w:widowControl w:val="0"/>
      <w:shd w:val="clear" w:color="auto" w:fill="FFFFFF"/>
      <w:tabs>
        <w:tab w:val="num" w:pos="5040"/>
      </w:tabs>
      <w:autoSpaceDE w:val="0"/>
      <w:autoSpaceDN w:val="0"/>
      <w:adjustRightInd w:val="0"/>
      <w:spacing w:before="326" w:after="0" w:line="240" w:lineRule="auto"/>
      <w:ind w:left="4320"/>
      <w:jc w:val="center"/>
      <w:outlineLvl w:val="6"/>
    </w:pPr>
    <w:rPr>
      <w:rFonts w:ascii="Times New Roman" w:hAnsi="Times New Roman" w:cs="Arial"/>
      <w:b/>
      <w:bCs/>
      <w:i/>
      <w:color w:val="000000"/>
      <w:spacing w:val="-6"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407743"/>
    <w:pPr>
      <w:keepNext/>
      <w:widowControl w:val="0"/>
      <w:shd w:val="clear" w:color="auto" w:fill="FFFFFF"/>
      <w:tabs>
        <w:tab w:val="num" w:pos="5400"/>
      </w:tabs>
      <w:autoSpaceDE w:val="0"/>
      <w:autoSpaceDN w:val="0"/>
      <w:adjustRightInd w:val="0"/>
      <w:spacing w:after="0" w:line="240" w:lineRule="auto"/>
      <w:ind w:left="5040" w:right="510"/>
      <w:jc w:val="center"/>
      <w:outlineLvl w:val="7"/>
    </w:pPr>
    <w:rPr>
      <w:rFonts w:ascii="Times New Roman" w:hAnsi="Times New Roman" w:cs="Arial"/>
      <w:b/>
      <w:bCs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07743"/>
    <w:pPr>
      <w:widowControl w:val="0"/>
      <w:tabs>
        <w:tab w:val="num" w:pos="6120"/>
      </w:tabs>
      <w:autoSpaceDE w:val="0"/>
      <w:autoSpaceDN w:val="0"/>
      <w:adjustRightInd w:val="0"/>
      <w:spacing w:before="240" w:after="60" w:line="240" w:lineRule="auto"/>
      <w:ind w:left="5760"/>
      <w:outlineLvl w:val="8"/>
    </w:pPr>
    <w:rPr>
      <w:rFonts w:ascii="Arial" w:hAnsi="Arial" w:cs="Arial"/>
      <w:b/>
      <w:bCs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11">
    <w:name w:val="c11"/>
    <w:basedOn w:val="a"/>
    <w:rsid w:val="00DB322D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character" w:customStyle="1" w:styleId="c2">
    <w:name w:val="c2"/>
    <w:rsid w:val="00DB322D"/>
  </w:style>
  <w:style w:type="character" w:customStyle="1" w:styleId="c7c2">
    <w:name w:val="c7 c2"/>
    <w:rsid w:val="00DB322D"/>
  </w:style>
  <w:style w:type="character" w:customStyle="1" w:styleId="c3c2">
    <w:name w:val="c3 c2"/>
    <w:rsid w:val="00DB322D"/>
  </w:style>
  <w:style w:type="paragraph" w:styleId="a4">
    <w:name w:val="List Paragraph"/>
    <w:basedOn w:val="a"/>
    <w:uiPriority w:val="34"/>
    <w:qFormat/>
    <w:rsid w:val="00DB322D"/>
    <w:pPr>
      <w:ind w:left="720"/>
      <w:contextualSpacing/>
    </w:pPr>
  </w:style>
  <w:style w:type="paragraph" w:customStyle="1" w:styleId="c8">
    <w:name w:val="c8"/>
    <w:basedOn w:val="a"/>
    <w:rsid w:val="00407743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c8c15">
    <w:name w:val="c8 c15"/>
    <w:basedOn w:val="a"/>
    <w:rsid w:val="00407743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c18c11">
    <w:name w:val="c18 c11"/>
    <w:basedOn w:val="a"/>
    <w:rsid w:val="00407743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character" w:customStyle="1" w:styleId="apple-converted-space">
    <w:name w:val="apple-converted-space"/>
    <w:rsid w:val="00407743"/>
  </w:style>
  <w:style w:type="character" w:customStyle="1" w:styleId="c29c2">
    <w:name w:val="c29 c2"/>
    <w:rsid w:val="00407743"/>
  </w:style>
  <w:style w:type="character" w:customStyle="1" w:styleId="10">
    <w:name w:val="Заголовок 1 Знак"/>
    <w:basedOn w:val="a1"/>
    <w:link w:val="1"/>
    <w:rsid w:val="00407743"/>
    <w:rPr>
      <w:rFonts w:ascii="Times New Roman" w:eastAsia="Times New Roman" w:hAnsi="Times New Roman" w:cs="Arial"/>
      <w:b/>
      <w:bCs/>
      <w:i/>
      <w:color w:val="000000"/>
      <w:spacing w:val="-11"/>
      <w:sz w:val="28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rsid w:val="00407743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407743"/>
    <w:rPr>
      <w:rFonts w:ascii="Times New Roman" w:eastAsia="Times New Roman" w:hAnsi="Times New Roman" w:cs="Arial"/>
      <w:b/>
      <w:bCs/>
      <w:i/>
      <w:color w:val="000000"/>
      <w:spacing w:val="-1"/>
      <w:sz w:val="24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1"/>
    <w:link w:val="4"/>
    <w:rsid w:val="00407743"/>
    <w:rPr>
      <w:rFonts w:ascii="Arial Unicode MS" w:eastAsia="Times New Roman" w:hAnsi="Arial Unicode MS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7743"/>
    <w:rPr>
      <w:rFonts w:ascii="Times New Roman" w:eastAsia="Times New Roman" w:hAnsi="Times New Roman" w:cs="Arial"/>
      <w:b/>
      <w:bCs/>
      <w:color w:val="000000"/>
      <w:spacing w:val="-6"/>
      <w:sz w:val="24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1"/>
    <w:link w:val="6"/>
    <w:rsid w:val="00407743"/>
    <w:rPr>
      <w:rFonts w:ascii="Times New Roman" w:eastAsia="Times New Roman" w:hAnsi="Times New Roman" w:cs="Arial"/>
      <w:b/>
      <w:bCs/>
      <w:i/>
      <w:color w:val="000000"/>
      <w:spacing w:val="-1"/>
      <w:sz w:val="28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1"/>
    <w:link w:val="7"/>
    <w:rsid w:val="00407743"/>
    <w:rPr>
      <w:rFonts w:ascii="Times New Roman" w:eastAsia="Times New Roman" w:hAnsi="Times New Roman" w:cs="Arial"/>
      <w:b/>
      <w:bCs/>
      <w:i/>
      <w:color w:val="000000"/>
      <w:spacing w:val="-6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1"/>
    <w:link w:val="8"/>
    <w:semiHidden/>
    <w:rsid w:val="00407743"/>
    <w:rPr>
      <w:rFonts w:ascii="Times New Roman" w:eastAsia="Times New Roman" w:hAnsi="Times New Roman" w:cs="Arial"/>
      <w:b/>
      <w:bCs/>
      <w:i/>
      <w:sz w:val="28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1"/>
    <w:link w:val="9"/>
    <w:semiHidden/>
    <w:rsid w:val="00407743"/>
    <w:rPr>
      <w:rFonts w:ascii="Arial" w:eastAsia="Times New Roman" w:hAnsi="Arial" w:cs="Arial"/>
      <w:b/>
      <w:bCs/>
      <w:i/>
      <w:sz w:val="18"/>
      <w:szCs w:val="20"/>
      <w:lang w:eastAsia="ru-RU"/>
    </w:rPr>
  </w:style>
  <w:style w:type="paragraph" w:styleId="a0">
    <w:name w:val="Body Text"/>
    <w:basedOn w:val="a"/>
    <w:link w:val="a5"/>
    <w:semiHidden/>
    <w:unhideWhenUsed/>
    <w:rsid w:val="0040774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1"/>
    <w:link w:val="a0"/>
    <w:semiHidden/>
    <w:rsid w:val="004077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93">
    <w:name w:val="c93"/>
    <w:rsid w:val="00407743"/>
  </w:style>
  <w:style w:type="character" w:customStyle="1" w:styleId="c2c3">
    <w:name w:val="c2 c3"/>
    <w:rsid w:val="00407743"/>
  </w:style>
  <w:style w:type="paragraph" w:styleId="a6">
    <w:name w:val="Normal (Web)"/>
    <w:basedOn w:val="a"/>
    <w:semiHidden/>
    <w:unhideWhenUsed/>
    <w:rsid w:val="00407743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7">
    <w:name w:val="footnote text"/>
    <w:basedOn w:val="a"/>
    <w:link w:val="a8"/>
    <w:semiHidden/>
    <w:unhideWhenUsed/>
    <w:rsid w:val="0040774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a7"/>
    <w:semiHidden/>
    <w:rsid w:val="004077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407743"/>
    <w:pPr>
      <w:spacing w:after="0" w:line="240" w:lineRule="auto"/>
      <w:ind w:firstLine="720"/>
      <w:jc w:val="center"/>
    </w:pPr>
    <w:rPr>
      <w:rFonts w:ascii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Название Знак"/>
    <w:basedOn w:val="a1"/>
    <w:link w:val="a9"/>
    <w:rsid w:val="004077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407743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b"/>
    <w:semiHidden/>
    <w:rsid w:val="004077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407743"/>
    <w:pPr>
      <w:spacing w:after="0" w:line="360" w:lineRule="exact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1"/>
    <w:link w:val="21"/>
    <w:semiHidden/>
    <w:rsid w:val="004077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footnote reference"/>
    <w:semiHidden/>
    <w:unhideWhenUsed/>
    <w:rsid w:val="00407743"/>
    <w:rPr>
      <w:vertAlign w:val="superscript"/>
    </w:rPr>
  </w:style>
  <w:style w:type="table" w:styleId="ae">
    <w:name w:val="Table Grid"/>
    <w:basedOn w:val="a2"/>
    <w:rsid w:val="00407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1"/>
    <w:qFormat/>
    <w:rsid w:val="00407743"/>
    <w:rPr>
      <w:b/>
      <w:bCs w:val="0"/>
    </w:rPr>
  </w:style>
  <w:style w:type="character" w:customStyle="1" w:styleId="af0">
    <w:name w:val="Верхний колонтитул Знак"/>
    <w:basedOn w:val="a1"/>
    <w:link w:val="af1"/>
    <w:semiHidden/>
    <w:rsid w:val="00407743"/>
    <w:rPr>
      <w:rFonts w:ascii="Calibri" w:eastAsia="Times New Roman" w:hAnsi="Calibri" w:cs="Times New Roman"/>
    </w:rPr>
  </w:style>
  <w:style w:type="paragraph" w:styleId="af1">
    <w:name w:val="header"/>
    <w:basedOn w:val="a"/>
    <w:link w:val="af0"/>
    <w:semiHidden/>
    <w:unhideWhenUsed/>
    <w:rsid w:val="0040774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1">
    <w:name w:val="Верхний колонтитул Знак1"/>
    <w:basedOn w:val="a1"/>
    <w:uiPriority w:val="99"/>
    <w:semiHidden/>
    <w:rsid w:val="00407743"/>
    <w:rPr>
      <w:rFonts w:ascii="Calibri" w:eastAsia="Times New Roman" w:hAnsi="Calibri" w:cs="Calibri"/>
    </w:rPr>
  </w:style>
  <w:style w:type="character" w:customStyle="1" w:styleId="af2">
    <w:name w:val="Нижний колонтитул Знак"/>
    <w:basedOn w:val="a1"/>
    <w:link w:val="af3"/>
    <w:uiPriority w:val="99"/>
    <w:semiHidden/>
    <w:rsid w:val="00407743"/>
    <w:rPr>
      <w:rFonts w:ascii="Calibri" w:eastAsia="Times New Roman" w:hAnsi="Calibri" w:cs="Times New Roman"/>
    </w:rPr>
  </w:style>
  <w:style w:type="paragraph" w:styleId="af3">
    <w:name w:val="footer"/>
    <w:basedOn w:val="a"/>
    <w:link w:val="af2"/>
    <w:uiPriority w:val="99"/>
    <w:semiHidden/>
    <w:unhideWhenUsed/>
    <w:rsid w:val="0040774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2">
    <w:name w:val="Нижний колонтитул Знак1"/>
    <w:basedOn w:val="a1"/>
    <w:uiPriority w:val="99"/>
    <w:semiHidden/>
    <w:rsid w:val="00407743"/>
    <w:rPr>
      <w:rFonts w:ascii="Calibri" w:eastAsia="Times New Roman" w:hAnsi="Calibri" w:cs="Calibri"/>
    </w:rPr>
  </w:style>
  <w:style w:type="paragraph" w:styleId="af4">
    <w:name w:val="Subtitle"/>
    <w:basedOn w:val="a"/>
    <w:next w:val="a"/>
    <w:link w:val="af5"/>
    <w:qFormat/>
    <w:rsid w:val="00407743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07743"/>
    <w:rPr>
      <w:rFonts w:ascii="Cambria" w:eastAsia="Calibri" w:hAnsi="Cambria" w:cs="Times New Roman"/>
      <w:sz w:val="24"/>
      <w:szCs w:val="24"/>
      <w:lang w:eastAsia="ru-RU"/>
    </w:rPr>
  </w:style>
  <w:style w:type="character" w:customStyle="1" w:styleId="af6">
    <w:name w:val="Текст выноски Знак"/>
    <w:basedOn w:val="a1"/>
    <w:link w:val="af7"/>
    <w:semiHidden/>
    <w:rsid w:val="00407743"/>
    <w:rPr>
      <w:rFonts w:ascii="Tahoma" w:eastAsia="Times New Roman" w:hAnsi="Tahoma" w:cs="Times New Roman"/>
      <w:sz w:val="16"/>
      <w:szCs w:val="16"/>
      <w:lang w:eastAsia="ru-RU"/>
    </w:rPr>
  </w:style>
  <w:style w:type="paragraph" w:styleId="af7">
    <w:name w:val="Balloon Text"/>
    <w:basedOn w:val="a"/>
    <w:link w:val="af6"/>
    <w:semiHidden/>
    <w:unhideWhenUsed/>
    <w:rsid w:val="00407743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1"/>
    <w:uiPriority w:val="99"/>
    <w:semiHidden/>
    <w:rsid w:val="00407743"/>
    <w:rPr>
      <w:rFonts w:ascii="Segoe UI" w:eastAsia="Times New Roman" w:hAnsi="Segoe UI" w:cs="Segoe UI"/>
      <w:sz w:val="18"/>
      <w:szCs w:val="18"/>
    </w:rPr>
  </w:style>
  <w:style w:type="paragraph" w:customStyle="1" w:styleId="c8c103">
    <w:name w:val="c8 c103"/>
    <w:basedOn w:val="a"/>
    <w:rsid w:val="00407743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c11c108">
    <w:name w:val="c11 c108"/>
    <w:basedOn w:val="a"/>
    <w:rsid w:val="00407743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14">
    <w:name w:val="Абзац списка1"/>
    <w:basedOn w:val="a"/>
    <w:rsid w:val="00407743"/>
    <w:pPr>
      <w:ind w:left="720"/>
    </w:pPr>
    <w:rPr>
      <w:rFonts w:eastAsia="Calibri"/>
      <w:lang w:eastAsia="ru-RU"/>
    </w:rPr>
  </w:style>
  <w:style w:type="paragraph" w:customStyle="1" w:styleId="31">
    <w:name w:val="Заголовок 3+"/>
    <w:basedOn w:val="a"/>
    <w:rsid w:val="0040774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ru-RU"/>
    </w:rPr>
  </w:style>
  <w:style w:type="table" w:customStyle="1" w:styleId="15">
    <w:name w:val="Сетка таблицы1"/>
    <w:basedOn w:val="a2"/>
    <w:next w:val="ae"/>
    <w:uiPriority w:val="39"/>
    <w:rsid w:val="00407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407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407743"/>
    <w:rPr>
      <w:color w:val="000000"/>
      <w:sz w:val="20"/>
      <w:szCs w:val="20"/>
    </w:rPr>
  </w:style>
  <w:style w:type="numbering" w:customStyle="1" w:styleId="16">
    <w:name w:val="Нет списка1"/>
    <w:next w:val="a3"/>
    <w:uiPriority w:val="99"/>
    <w:semiHidden/>
    <w:unhideWhenUsed/>
    <w:rsid w:val="00407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6292</Words>
  <Characters>35869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Сорока Раиса</dc:creator>
  <cp:keywords/>
  <dc:description/>
  <cp:lastModifiedBy>Client</cp:lastModifiedBy>
  <cp:revision>7</cp:revision>
  <dcterms:created xsi:type="dcterms:W3CDTF">2017-06-16T02:40:00Z</dcterms:created>
  <dcterms:modified xsi:type="dcterms:W3CDTF">2018-08-31T04:52:00Z</dcterms:modified>
</cp:coreProperties>
</file>